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21451730"/>
        <w:docPartObj>
          <w:docPartGallery w:val="Cover Pages"/>
          <w:docPartUnique/>
        </w:docPartObj>
      </w:sdtPr>
      <w:sdtContent>
        <w:p w14:paraId="740CA922" w14:textId="77777777" w:rsidR="000E04AC" w:rsidRDefault="000E04AC" w:rsidP="000E04AC">
          <w:pPr>
            <w:jc w:val="right"/>
          </w:pPr>
          <w:r w:rsidRPr="00A46B6A">
            <w:rPr>
              <w:rFonts w:ascii="Calibri" w:eastAsia="Calibri" w:hAnsi="Calibri" w:cs="Times New Roman"/>
              <w:b/>
              <w:noProof/>
            </w:rPr>
            <w:drawing>
              <wp:inline distT="0" distB="0" distL="0" distR="0" wp14:anchorId="4627A88D" wp14:editId="7A79FE6A">
                <wp:extent cx="1714500" cy="981255"/>
                <wp:effectExtent l="0" t="0" r="0" b="9525"/>
                <wp:docPr id="8" name="Picture 8"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6675" cy="988223"/>
                        </a:xfrm>
                        <a:prstGeom prst="rect">
                          <a:avLst/>
                        </a:prstGeom>
                        <a:noFill/>
                        <a:ln>
                          <a:noFill/>
                        </a:ln>
                      </pic:spPr>
                    </pic:pic>
                  </a:graphicData>
                </a:graphic>
              </wp:inline>
            </w:drawing>
          </w:r>
        </w:p>
        <w:tbl>
          <w:tblPr>
            <w:tblpPr w:leftFromText="187" w:rightFromText="187" w:vertAnchor="page" w:horzAnchor="margin" w:tblpXSpec="center" w:tblpY="4021"/>
            <w:tblW w:w="3740" w:type="pct"/>
            <w:tblBorders>
              <w:left w:val="single" w:sz="12" w:space="0" w:color="4472C4" w:themeColor="accent1"/>
            </w:tblBorders>
            <w:tblCellMar>
              <w:left w:w="144" w:type="dxa"/>
              <w:right w:w="115" w:type="dxa"/>
            </w:tblCellMar>
            <w:tblLook w:val="04A0" w:firstRow="1" w:lastRow="0" w:firstColumn="1" w:lastColumn="0" w:noHBand="0" w:noVBand="1"/>
          </w:tblPr>
          <w:tblGrid>
            <w:gridCol w:w="5489"/>
            <w:gridCol w:w="460"/>
            <w:gridCol w:w="1868"/>
          </w:tblGrid>
          <w:tr w:rsidR="000E04AC" w14:paraId="2EDD9831" w14:textId="77777777" w:rsidTr="00F05014">
            <w:trPr>
              <w:trHeight w:val="395"/>
            </w:trPr>
            <w:sdt>
              <w:sdtPr>
                <w:rPr>
                  <w:rFonts w:ascii="Arial" w:hAnsi="Arial" w:cs="Arial"/>
                  <w:color w:val="000000" w:themeColor="text1"/>
                  <w:sz w:val="32"/>
                  <w:szCs w:val="32"/>
                </w:rPr>
                <w:alias w:val="Company"/>
                <w:id w:val="13406915"/>
                <w:placeholder>
                  <w:docPart w:val="F876E5E83C7F456CA703C392E22A52F9"/>
                </w:placeholder>
                <w:dataBinding w:prefixMappings="xmlns:ns0='http://schemas.openxmlformats.org/officeDocument/2006/extended-properties'" w:xpath="/ns0:Properties[1]/ns0:Company[1]" w:storeItemID="{6668398D-A668-4E3E-A5EB-62B293D839F1}"/>
                <w:text/>
              </w:sdtPr>
              <w:sdtContent>
                <w:tc>
                  <w:tcPr>
                    <w:tcW w:w="6741" w:type="dxa"/>
                    <w:gridSpan w:val="3"/>
                    <w:tcMar>
                      <w:top w:w="216" w:type="dxa"/>
                      <w:left w:w="115" w:type="dxa"/>
                      <w:bottom w:w="216" w:type="dxa"/>
                      <w:right w:w="115" w:type="dxa"/>
                    </w:tcMar>
                  </w:tcPr>
                  <w:p w14:paraId="24C1837A" w14:textId="45234B70" w:rsidR="000E04AC" w:rsidRPr="002A0805" w:rsidRDefault="000E04AC" w:rsidP="00891789">
                    <w:pPr>
                      <w:pStyle w:val="NoSpacing"/>
                      <w:rPr>
                        <w:color w:val="000000" w:themeColor="text1"/>
                        <w:sz w:val="24"/>
                      </w:rPr>
                    </w:pPr>
                    <w:r w:rsidRPr="000B37EB">
                      <w:rPr>
                        <w:rFonts w:ascii="Arial" w:hAnsi="Arial" w:cs="Arial"/>
                      </w:rPr>
                      <w:t>North Lanarkshire Council</w:t>
                    </w:r>
                  </w:p>
                </w:tc>
              </w:sdtContent>
            </w:sdt>
          </w:tr>
          <w:tr w:rsidR="00F05014" w14:paraId="56CB082F" w14:textId="77777777" w:rsidTr="00F05014">
            <w:trPr>
              <w:trHeight w:val="1384"/>
            </w:trPr>
            <w:tc>
              <w:tcPr>
                <w:tcW w:w="5130" w:type="dxa"/>
                <w:gridSpan w:val="2"/>
              </w:tcPr>
              <w:sdt>
                <w:sdtPr>
                  <w:rPr>
                    <w:rFonts w:ascii="Arial" w:eastAsiaTheme="majorEastAsia" w:hAnsi="Arial" w:cs="Arial"/>
                    <w:color w:val="000000" w:themeColor="text1"/>
                    <w:sz w:val="44"/>
                    <w:szCs w:val="44"/>
                  </w:rPr>
                  <w:alias w:val="Title"/>
                  <w:id w:val="13406919"/>
                  <w:placeholder>
                    <w:docPart w:val="8CFCCAC3A0944167A640B20E3432123E"/>
                  </w:placeholder>
                  <w:dataBinding w:prefixMappings="xmlns:ns0='http://schemas.openxmlformats.org/package/2006/metadata/core-properties' xmlns:ns1='http://purl.org/dc/elements/1.1/'" w:xpath="/ns0:coreProperties[1]/ns1:title[1]" w:storeItemID="{6C3C8BC8-F283-45AE-878A-BAB7291924A1}"/>
                  <w:text/>
                </w:sdtPr>
                <w:sdtContent>
                  <w:p w14:paraId="06246479" w14:textId="55760BC8" w:rsidR="000E04AC" w:rsidRPr="002A0805" w:rsidRDefault="000E04AC" w:rsidP="00891789">
                    <w:pPr>
                      <w:pStyle w:val="NoSpacing"/>
                      <w:spacing w:line="216" w:lineRule="auto"/>
                      <w:rPr>
                        <w:rFonts w:asciiTheme="majorHAnsi" w:eastAsiaTheme="majorEastAsia" w:hAnsiTheme="majorHAnsi" w:cstheme="majorBidi"/>
                        <w:color w:val="000000" w:themeColor="text1"/>
                        <w:sz w:val="44"/>
                        <w:szCs w:val="44"/>
                      </w:rPr>
                    </w:pPr>
                    <w:r>
                      <w:rPr>
                        <w:rFonts w:ascii="Arial" w:eastAsiaTheme="majorEastAsia" w:hAnsi="Arial" w:cs="Arial"/>
                        <w:color w:val="000000" w:themeColor="text1"/>
                        <w:sz w:val="44"/>
                        <w:szCs w:val="44"/>
                      </w:rPr>
                      <w:t>Short Term Let Application Form</w:t>
                    </w:r>
                  </w:p>
                </w:sdtContent>
              </w:sdt>
            </w:tc>
            <w:tc>
              <w:tcPr>
                <w:tcW w:w="1611" w:type="dxa"/>
              </w:tcPr>
              <w:p w14:paraId="3D2F332D" w14:textId="77777777" w:rsidR="000E04AC" w:rsidRPr="002A0805" w:rsidRDefault="000E04AC" w:rsidP="00891789">
                <w:pPr>
                  <w:pStyle w:val="NoSpacing"/>
                  <w:spacing w:line="216" w:lineRule="auto"/>
                  <w:rPr>
                    <w:rFonts w:asciiTheme="majorHAnsi" w:eastAsiaTheme="majorEastAsia" w:hAnsiTheme="majorHAnsi" w:cstheme="majorBidi"/>
                    <w:color w:val="000000" w:themeColor="text1"/>
                    <w:sz w:val="44"/>
                    <w:szCs w:val="44"/>
                  </w:rPr>
                </w:pPr>
              </w:p>
            </w:tc>
          </w:tr>
          <w:tr w:rsidR="00F05014" w14:paraId="388E294A" w14:textId="77777777" w:rsidTr="00F05014">
            <w:trPr>
              <w:trHeight w:val="1810"/>
            </w:trPr>
            <w:sdt>
              <w:sdtPr>
                <w:rPr>
                  <w:rFonts w:ascii="Arial" w:eastAsia="Times New Roman" w:hAnsi="Arial" w:cs="Arial"/>
                  <w:color w:val="000000" w:themeColor="text1"/>
                  <w:lang w:eastAsia="en-GB"/>
                </w:rPr>
                <w:alias w:val="Subtitle"/>
                <w:id w:val="13406923"/>
                <w:placeholder>
                  <w:docPart w:val="0163E69DE9BA48E8A33F85FFC22AA73D"/>
                </w:placeholder>
                <w:dataBinding w:prefixMappings="xmlns:ns0='http://schemas.openxmlformats.org/package/2006/metadata/core-properties' xmlns:ns1='http://purl.org/dc/elements/1.1/'" w:xpath="/ns0:coreProperties[1]/ns1:subject[1]" w:storeItemID="{6C3C8BC8-F283-45AE-878A-BAB7291924A1}"/>
                <w:text/>
              </w:sdtPr>
              <w:sdtContent>
                <w:tc>
                  <w:tcPr>
                    <w:tcW w:w="4733" w:type="dxa"/>
                    <w:tcMar>
                      <w:top w:w="216" w:type="dxa"/>
                      <w:left w:w="115" w:type="dxa"/>
                      <w:bottom w:w="216" w:type="dxa"/>
                      <w:right w:w="115" w:type="dxa"/>
                    </w:tcMar>
                  </w:tcPr>
                  <w:p w14:paraId="4605CDD0" w14:textId="2C465A5D" w:rsidR="000E04AC" w:rsidRPr="002A0805" w:rsidRDefault="000E04AC" w:rsidP="00891789">
                    <w:pPr>
                      <w:pStyle w:val="NoSpacing"/>
                      <w:rPr>
                        <w:color w:val="000000" w:themeColor="text1"/>
                        <w:sz w:val="24"/>
                      </w:rPr>
                    </w:pPr>
                    <w:r>
                      <w:rPr>
                        <w:rFonts w:ascii="Arial" w:eastAsia="Times New Roman" w:hAnsi="Arial" w:cs="Arial"/>
                        <w:color w:val="000000" w:themeColor="text1"/>
                        <w:lang w:eastAsia="en-GB"/>
                      </w:rPr>
                      <w:t>Civic Government (Scotland) Act 1982 (Licensing of Short Term Lets</w:t>
                    </w:r>
                    <w:r w:rsidR="00F05014">
                      <w:rPr>
                        <w:rFonts w:ascii="Arial" w:eastAsia="Times New Roman" w:hAnsi="Arial" w:cs="Arial"/>
                        <w:color w:val="000000" w:themeColor="text1"/>
                        <w:lang w:eastAsia="en-GB"/>
                      </w:rPr>
                      <w:t>) Order 2022</w:t>
                    </w:r>
                  </w:p>
                </w:tc>
              </w:sdtContent>
            </w:sdt>
            <w:tc>
              <w:tcPr>
                <w:tcW w:w="2008" w:type="dxa"/>
                <w:gridSpan w:val="2"/>
              </w:tcPr>
              <w:p w14:paraId="67B57D20" w14:textId="77777777" w:rsidR="000E04AC" w:rsidRPr="002A0805" w:rsidRDefault="000E04AC" w:rsidP="00891789">
                <w:pPr>
                  <w:pStyle w:val="NoSpacing"/>
                  <w:rPr>
                    <w:color w:val="000000" w:themeColor="text1"/>
                    <w:sz w:val="24"/>
                  </w:rPr>
                </w:pPr>
              </w:p>
            </w:tc>
          </w:tr>
        </w:tbl>
        <w:p w14:paraId="09C42E0F" w14:textId="77777777" w:rsidR="000E04AC" w:rsidRDefault="00000000" w:rsidP="000E04AC"/>
      </w:sdtContent>
    </w:sdt>
    <w:p w14:paraId="0A261854" w14:textId="3BAFF985" w:rsidR="00D12B8D" w:rsidRDefault="00D12B8D"/>
    <w:p w14:paraId="69043B48" w14:textId="62631C6F" w:rsidR="00035A26" w:rsidRPr="00035A26" w:rsidRDefault="00035A26" w:rsidP="00035A26"/>
    <w:p w14:paraId="0F46C204" w14:textId="288DD850" w:rsidR="00035A26" w:rsidRPr="00035A26" w:rsidRDefault="00035A26" w:rsidP="00035A26"/>
    <w:p w14:paraId="64B04C21" w14:textId="5A656A60" w:rsidR="00035A26" w:rsidRPr="00035A26" w:rsidRDefault="00035A26" w:rsidP="00035A26"/>
    <w:p w14:paraId="7FAEBD49" w14:textId="6DA0A69B" w:rsidR="00035A26" w:rsidRPr="00035A26" w:rsidRDefault="00035A26" w:rsidP="00035A26"/>
    <w:p w14:paraId="472489B6" w14:textId="5FC3D944" w:rsidR="00035A26" w:rsidRPr="00035A26" w:rsidRDefault="00035A26" w:rsidP="00035A26"/>
    <w:p w14:paraId="7772F0D9" w14:textId="0F8EAB4C" w:rsidR="00035A26" w:rsidRPr="00035A26" w:rsidRDefault="00035A26" w:rsidP="00035A26"/>
    <w:p w14:paraId="6F4E3CD3" w14:textId="27807007" w:rsidR="00035A26" w:rsidRPr="00035A26" w:rsidRDefault="00035A26" w:rsidP="00035A26"/>
    <w:p w14:paraId="05567C50" w14:textId="61EBAC47" w:rsidR="00035A26" w:rsidRPr="00035A26" w:rsidRDefault="00035A26" w:rsidP="00035A26"/>
    <w:p w14:paraId="293D07DF" w14:textId="2563B4F4" w:rsidR="00035A26" w:rsidRDefault="00035A26" w:rsidP="00035A26"/>
    <w:p w14:paraId="7D21BE4B" w14:textId="128E324B" w:rsidR="00035A26" w:rsidRDefault="00035A26" w:rsidP="00035A26"/>
    <w:p w14:paraId="742C2236" w14:textId="5C296FF2" w:rsidR="00035A26" w:rsidRDefault="00035A26" w:rsidP="00035A26"/>
    <w:p w14:paraId="3CB87A58" w14:textId="0C3A5D3C" w:rsidR="00035A26" w:rsidRDefault="00035A26" w:rsidP="00035A26"/>
    <w:p w14:paraId="3617836A" w14:textId="3F195153" w:rsidR="00035A26" w:rsidRDefault="00035A26" w:rsidP="00035A26"/>
    <w:p w14:paraId="4951B27F" w14:textId="5E3987B4" w:rsidR="00035A26" w:rsidRDefault="00035A26" w:rsidP="00035A26"/>
    <w:p w14:paraId="6017EEDD" w14:textId="11337266" w:rsidR="00035A26" w:rsidRDefault="00035A26" w:rsidP="00035A26"/>
    <w:p w14:paraId="7DB86BEC" w14:textId="271137C5" w:rsidR="00035A26" w:rsidRDefault="00035A26" w:rsidP="00035A26"/>
    <w:p w14:paraId="5A953DEE" w14:textId="2A75CA99" w:rsidR="00035A26" w:rsidRDefault="00035A26" w:rsidP="00035A26"/>
    <w:p w14:paraId="03EA2215" w14:textId="482A3294" w:rsidR="00035A26" w:rsidRDefault="00035A26" w:rsidP="00035A26"/>
    <w:p w14:paraId="15E34563" w14:textId="4AE9B6D7" w:rsidR="00035A26" w:rsidRDefault="00035A26" w:rsidP="00035A26"/>
    <w:p w14:paraId="031821B6" w14:textId="4FD20128" w:rsidR="00035A26" w:rsidRDefault="00035A26" w:rsidP="00035A26"/>
    <w:p w14:paraId="468344A8" w14:textId="34EDCBCE" w:rsidR="00035A26" w:rsidRDefault="00035A26" w:rsidP="00035A26"/>
    <w:p w14:paraId="21B07175" w14:textId="08FD6442" w:rsidR="00035A26" w:rsidRDefault="00035A26" w:rsidP="00035A26"/>
    <w:p w14:paraId="7BFBE7C7" w14:textId="09F7B927" w:rsidR="00035A26" w:rsidRDefault="00035A26" w:rsidP="00035A26"/>
    <w:p w14:paraId="66B86535" w14:textId="0EF8080F" w:rsidR="00035A26" w:rsidRDefault="00035A26" w:rsidP="00035A26"/>
    <w:p w14:paraId="5C59DA40" w14:textId="7E16A8EE" w:rsidR="007C1B3E" w:rsidRDefault="007C1B3E" w:rsidP="00035A26"/>
    <w:p w14:paraId="465BB0F1" w14:textId="469FD867" w:rsidR="007C1B3E" w:rsidRDefault="007C1B3E" w:rsidP="00035A26"/>
    <w:p w14:paraId="7D3DD2DD" w14:textId="353DA20A" w:rsidR="007C1B3E" w:rsidRDefault="007C1B3E" w:rsidP="00035A26"/>
    <w:p w14:paraId="1FC4FADD" w14:textId="4533DF6F" w:rsidR="00D51BDF" w:rsidRPr="00FF3404" w:rsidRDefault="00D51BDF" w:rsidP="00FF3404">
      <w:pPr>
        <w:rPr>
          <w:rFonts w:ascii="Arial" w:eastAsia="Calibri" w:hAnsi="Arial" w:cs="Arial"/>
          <w:b/>
          <w:bCs/>
          <w:sz w:val="24"/>
          <w:szCs w:val="24"/>
        </w:rPr>
      </w:pPr>
    </w:p>
    <w:p w14:paraId="62D8AC87" w14:textId="790AF254" w:rsidR="00D51BDF" w:rsidRPr="006D04FC" w:rsidRDefault="006D04FC" w:rsidP="006D04FC">
      <w:pPr>
        <w:keepNext/>
        <w:keepLines/>
        <w:spacing w:before="240"/>
        <w:outlineLvl w:val="0"/>
        <w:rPr>
          <w:rFonts w:ascii="Arial" w:hAnsi="Arial"/>
          <w:b/>
          <w:sz w:val="28"/>
          <w:szCs w:val="32"/>
        </w:rPr>
      </w:pPr>
      <w:bookmarkStart w:id="0" w:name="_Hlk115113435"/>
      <w:r>
        <w:rPr>
          <w:rFonts w:ascii="Arial" w:hAnsi="Arial"/>
          <w:b/>
          <w:sz w:val="28"/>
          <w:szCs w:val="32"/>
        </w:rPr>
        <w:lastRenderedPageBreak/>
        <w:t>Part 1</w:t>
      </w:r>
      <w:r w:rsidR="000E5DB7">
        <w:rPr>
          <w:rFonts w:ascii="Arial" w:hAnsi="Arial"/>
          <w:b/>
          <w:sz w:val="28"/>
          <w:szCs w:val="32"/>
        </w:rPr>
        <w:t xml:space="preserve">. </w:t>
      </w:r>
      <w:r w:rsidR="00D51BDF" w:rsidRPr="006D04FC">
        <w:rPr>
          <w:rFonts w:ascii="Arial" w:hAnsi="Arial"/>
          <w:b/>
          <w:sz w:val="28"/>
          <w:szCs w:val="32"/>
        </w:rPr>
        <w:t>Introduction</w:t>
      </w:r>
    </w:p>
    <w:bookmarkEnd w:id="0"/>
    <w:p w14:paraId="2D5F9262" w14:textId="77777777" w:rsidR="00D51BDF" w:rsidRPr="00D51BDF" w:rsidRDefault="00D51BDF" w:rsidP="00D51BDF">
      <w:pPr>
        <w:spacing w:after="0" w:line="240" w:lineRule="auto"/>
        <w:rPr>
          <w:rFonts w:ascii="Calibri" w:eastAsia="Calibri" w:hAnsi="Calibr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9821"/>
      </w:tblGrid>
      <w:tr w:rsidR="00D51BDF" w:rsidRPr="00D51BDF" w14:paraId="10D4485D" w14:textId="77777777" w:rsidTr="00891789">
        <w:tc>
          <w:tcPr>
            <w:tcW w:w="10456" w:type="dxa"/>
            <w:gridSpan w:val="2"/>
          </w:tcPr>
          <w:p w14:paraId="467F7D30" w14:textId="77777777" w:rsidR="00D51BDF" w:rsidRPr="00D51BDF" w:rsidRDefault="00D51BDF" w:rsidP="0047375C">
            <w:pPr>
              <w:jc w:val="both"/>
              <w:rPr>
                <w:rFonts w:ascii="Arial" w:eastAsia="Times New Roman" w:hAnsi="Arial" w:cs="Times New Roman"/>
                <w:szCs w:val="20"/>
                <w:lang w:eastAsia="en-GB"/>
              </w:rPr>
            </w:pPr>
            <w:r w:rsidRPr="00D51BDF">
              <w:rPr>
                <w:rFonts w:ascii="Arial" w:eastAsia="Times New Roman" w:hAnsi="Arial" w:cs="Times New Roman"/>
                <w:szCs w:val="20"/>
                <w:lang w:eastAsia="en-GB"/>
              </w:rPr>
              <w:t xml:space="preserve">A licence for a Short-Term Let Licence (STL) is required for accommodation where the use of residential accommodation provided by a host </w:t>
            </w:r>
            <w:proofErr w:type="gramStart"/>
            <w:r w:rsidRPr="00D51BDF">
              <w:rPr>
                <w:rFonts w:ascii="Arial" w:eastAsia="Times New Roman" w:hAnsi="Arial" w:cs="Times New Roman"/>
                <w:szCs w:val="20"/>
                <w:lang w:eastAsia="en-GB"/>
              </w:rPr>
              <w:t>in the course of</w:t>
            </w:r>
            <w:proofErr w:type="gramEnd"/>
            <w:r w:rsidRPr="00D51BDF">
              <w:rPr>
                <w:rFonts w:ascii="Arial" w:eastAsia="Times New Roman" w:hAnsi="Arial" w:cs="Times New Roman"/>
                <w:szCs w:val="20"/>
                <w:lang w:eastAsia="en-GB"/>
              </w:rPr>
              <w:t xml:space="preserve"> business to a guest, or guests.  A guest is treated as not using the accommodation as their only or principal home.</w:t>
            </w:r>
          </w:p>
          <w:p w14:paraId="23F26E22" w14:textId="77777777" w:rsidR="00D51BDF" w:rsidRPr="00D51BDF" w:rsidRDefault="00D51BDF" w:rsidP="0047375C">
            <w:pPr>
              <w:jc w:val="both"/>
              <w:rPr>
                <w:rFonts w:ascii="Arial" w:eastAsia="Calibri" w:hAnsi="Arial" w:cs="Times New Roman"/>
                <w:b/>
                <w:u w:val="single"/>
              </w:rPr>
            </w:pPr>
          </w:p>
          <w:p w14:paraId="2677E412" w14:textId="77777777" w:rsidR="00D51BDF" w:rsidRPr="00D51BDF" w:rsidRDefault="00D51BDF" w:rsidP="0047375C">
            <w:pPr>
              <w:jc w:val="both"/>
              <w:rPr>
                <w:rFonts w:ascii="Arial" w:eastAsia="Times New Roman" w:hAnsi="Arial" w:cs="Times New Roman"/>
                <w:szCs w:val="20"/>
                <w:lang w:eastAsia="en-GB"/>
              </w:rPr>
            </w:pPr>
            <w:r w:rsidRPr="00D51BDF">
              <w:rPr>
                <w:rFonts w:ascii="Arial" w:eastAsia="Times New Roman" w:hAnsi="Arial" w:cs="Times New Roman"/>
                <w:szCs w:val="20"/>
                <w:lang w:eastAsia="en-GB"/>
              </w:rPr>
              <w:t>Before lodging your application for a licence for a Short-Term Let please ensure that you have read the following guidance notes.</w:t>
            </w:r>
          </w:p>
          <w:p w14:paraId="60755895" w14:textId="77777777" w:rsidR="00D51BDF" w:rsidRPr="00D51BDF" w:rsidRDefault="00D51BDF" w:rsidP="0047375C">
            <w:pPr>
              <w:jc w:val="both"/>
              <w:rPr>
                <w:rFonts w:ascii="Arial" w:eastAsia="Times New Roman" w:hAnsi="Arial" w:cs="Times New Roman"/>
                <w:szCs w:val="20"/>
                <w:lang w:eastAsia="en-GB"/>
              </w:rPr>
            </w:pPr>
          </w:p>
        </w:tc>
      </w:tr>
      <w:tr w:rsidR="00D51BDF" w:rsidRPr="00D51BDF" w14:paraId="3D378684" w14:textId="77777777" w:rsidTr="00891789">
        <w:trPr>
          <w:trHeight w:val="360"/>
        </w:trPr>
        <w:tc>
          <w:tcPr>
            <w:tcW w:w="562" w:type="dxa"/>
          </w:tcPr>
          <w:p w14:paraId="3AE8D168" w14:textId="076DF1BC" w:rsidR="00D51BDF" w:rsidRPr="00D51BDF" w:rsidRDefault="00D51BDF" w:rsidP="0047375C">
            <w:pPr>
              <w:jc w:val="both"/>
              <w:rPr>
                <w:rFonts w:ascii="Arial" w:eastAsia="Calibri" w:hAnsi="Arial" w:cs="Arial"/>
              </w:rPr>
            </w:pPr>
            <w:r w:rsidRPr="00D51BDF">
              <w:rPr>
                <w:rFonts w:ascii="Arial" w:eastAsia="Calibri" w:hAnsi="Arial" w:cs="Arial"/>
              </w:rPr>
              <w:t>1</w:t>
            </w:r>
            <w:r w:rsidR="00604D58">
              <w:rPr>
                <w:rFonts w:ascii="Arial" w:eastAsia="Calibri" w:hAnsi="Arial" w:cs="Arial"/>
              </w:rPr>
              <w:t>.1</w:t>
            </w:r>
          </w:p>
        </w:tc>
        <w:tc>
          <w:tcPr>
            <w:tcW w:w="9894" w:type="dxa"/>
          </w:tcPr>
          <w:p w14:paraId="10B65069" w14:textId="77777777" w:rsidR="00D51BDF" w:rsidRPr="00D51BDF" w:rsidRDefault="00D51BDF" w:rsidP="0047375C">
            <w:pPr>
              <w:jc w:val="both"/>
              <w:rPr>
                <w:rFonts w:ascii="Arial" w:eastAsia="Calibri" w:hAnsi="Arial" w:cs="Arial"/>
              </w:rPr>
            </w:pPr>
            <w:r w:rsidRPr="00D51BDF">
              <w:rPr>
                <w:rFonts w:ascii="Arial" w:eastAsia="Calibri" w:hAnsi="Arial" w:cs="Arial"/>
              </w:rPr>
              <w:t>The application form cannot be accepted unless all sections are fully and accurately completed.</w:t>
            </w:r>
          </w:p>
        </w:tc>
      </w:tr>
      <w:tr w:rsidR="00D51BDF" w:rsidRPr="00D51BDF" w14:paraId="3770C45C" w14:textId="77777777" w:rsidTr="00891789">
        <w:trPr>
          <w:trHeight w:val="436"/>
        </w:trPr>
        <w:tc>
          <w:tcPr>
            <w:tcW w:w="562" w:type="dxa"/>
          </w:tcPr>
          <w:p w14:paraId="16303C8A" w14:textId="594B7A60" w:rsidR="00D51BDF" w:rsidRPr="00D51BDF" w:rsidRDefault="00604D58"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2</w:t>
            </w:r>
          </w:p>
        </w:tc>
        <w:tc>
          <w:tcPr>
            <w:tcW w:w="9894" w:type="dxa"/>
          </w:tcPr>
          <w:p w14:paraId="538F31A7" w14:textId="77777777" w:rsidR="00D51BDF" w:rsidRPr="00D51BDF" w:rsidRDefault="00D51BDF" w:rsidP="0047375C">
            <w:pPr>
              <w:jc w:val="both"/>
              <w:rPr>
                <w:rFonts w:ascii="Arial" w:eastAsia="Calibri" w:hAnsi="Arial" w:cs="Arial"/>
              </w:rPr>
            </w:pPr>
            <w:r w:rsidRPr="00D51BDF">
              <w:rPr>
                <w:rFonts w:ascii="Arial" w:eastAsia="Calibri" w:hAnsi="Arial" w:cs="Arial"/>
              </w:rPr>
              <w:t>Where the applicant is an individual, the whole of question</w:t>
            </w:r>
            <w:r w:rsidRPr="00D51BDF">
              <w:rPr>
                <w:rFonts w:ascii="Arial" w:eastAsia="Calibri" w:hAnsi="Arial" w:cs="Arial"/>
                <w:color w:val="FF0000"/>
              </w:rPr>
              <w:t xml:space="preserve"> </w:t>
            </w:r>
            <w:r w:rsidRPr="00D51BDF">
              <w:rPr>
                <w:rFonts w:ascii="Arial" w:eastAsia="Calibri" w:hAnsi="Arial" w:cs="Arial"/>
                <w:color w:val="000000"/>
              </w:rPr>
              <w:t xml:space="preserve">3.1 </w:t>
            </w:r>
            <w:r w:rsidRPr="00D51BDF">
              <w:rPr>
                <w:rFonts w:ascii="Arial" w:eastAsia="Calibri" w:hAnsi="Arial" w:cs="Arial"/>
              </w:rPr>
              <w:t>must be completed.</w:t>
            </w:r>
          </w:p>
        </w:tc>
      </w:tr>
      <w:tr w:rsidR="00D51BDF" w:rsidRPr="00D51BDF" w14:paraId="40079B31" w14:textId="77777777" w:rsidTr="00891789">
        <w:trPr>
          <w:trHeight w:val="572"/>
        </w:trPr>
        <w:tc>
          <w:tcPr>
            <w:tcW w:w="562" w:type="dxa"/>
          </w:tcPr>
          <w:p w14:paraId="7C29DE73" w14:textId="75437EDE" w:rsidR="00D51BDF" w:rsidRPr="00D51BDF" w:rsidRDefault="00604D58"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3</w:t>
            </w:r>
          </w:p>
        </w:tc>
        <w:tc>
          <w:tcPr>
            <w:tcW w:w="9894" w:type="dxa"/>
          </w:tcPr>
          <w:p w14:paraId="6D47EA98" w14:textId="77777777" w:rsidR="00D51BDF" w:rsidRPr="00D51BDF" w:rsidRDefault="00D51BDF" w:rsidP="0047375C">
            <w:pPr>
              <w:jc w:val="both"/>
              <w:rPr>
                <w:rFonts w:ascii="Arial" w:eastAsia="Calibri" w:hAnsi="Arial" w:cs="Arial"/>
              </w:rPr>
            </w:pPr>
            <w:r w:rsidRPr="00D51BDF">
              <w:rPr>
                <w:rFonts w:ascii="Arial" w:eastAsia="Calibri" w:hAnsi="Arial" w:cs="Arial"/>
              </w:rPr>
              <w:t>Where the applicant is a corporate entity e.g. company, partnership, trust, or charity, the whole of question 3.2 must be completed.</w:t>
            </w:r>
          </w:p>
          <w:p w14:paraId="7AFFBD21" w14:textId="77777777" w:rsidR="00D51BDF" w:rsidRPr="00D51BDF" w:rsidRDefault="00D51BDF" w:rsidP="0047375C">
            <w:pPr>
              <w:jc w:val="both"/>
              <w:rPr>
                <w:rFonts w:ascii="Arial" w:eastAsia="Calibri" w:hAnsi="Arial" w:cs="Arial"/>
              </w:rPr>
            </w:pPr>
          </w:p>
        </w:tc>
      </w:tr>
      <w:tr w:rsidR="00D51BDF" w:rsidRPr="00D51BDF" w14:paraId="0FECC8B9" w14:textId="77777777" w:rsidTr="00891789">
        <w:trPr>
          <w:trHeight w:val="566"/>
        </w:trPr>
        <w:tc>
          <w:tcPr>
            <w:tcW w:w="562" w:type="dxa"/>
          </w:tcPr>
          <w:p w14:paraId="7ED9788B" w14:textId="4077262F" w:rsidR="00D51BDF" w:rsidRPr="00D51BDF" w:rsidRDefault="00604D58"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4</w:t>
            </w:r>
          </w:p>
        </w:tc>
        <w:tc>
          <w:tcPr>
            <w:tcW w:w="9894" w:type="dxa"/>
          </w:tcPr>
          <w:p w14:paraId="77F27337" w14:textId="66CD7807" w:rsidR="00D51BDF" w:rsidRPr="00D51BDF" w:rsidRDefault="00D51BDF" w:rsidP="0047375C">
            <w:pPr>
              <w:jc w:val="both"/>
              <w:rPr>
                <w:rFonts w:ascii="Arial" w:eastAsia="Calibri" w:hAnsi="Arial" w:cs="Arial"/>
                <w:color w:val="000000"/>
              </w:rPr>
            </w:pPr>
            <w:r w:rsidRPr="00D51BDF">
              <w:rPr>
                <w:rFonts w:ascii="Arial" w:eastAsia="Calibri" w:hAnsi="Arial" w:cs="Arial"/>
                <w:color w:val="000000"/>
              </w:rPr>
              <w:t>The fee for a licence is £300 for up to 4 guests and £450</w:t>
            </w:r>
            <w:r w:rsidRPr="00D51BDF">
              <w:rPr>
                <w:rFonts w:ascii="Arial" w:eastAsia="Calibri" w:hAnsi="Arial" w:cs="Arial"/>
                <w:color w:val="000000"/>
                <w:vertAlign w:val="superscript"/>
              </w:rPr>
              <w:footnoteReference w:id="1"/>
            </w:r>
            <w:r w:rsidRPr="00D51BDF">
              <w:rPr>
                <w:rFonts w:ascii="Arial" w:eastAsia="Calibri" w:hAnsi="Arial" w:cs="Arial"/>
                <w:color w:val="000000"/>
              </w:rPr>
              <w:t xml:space="preserve"> for 5 or more guests. Licences are valid for a period of three years. </w:t>
            </w:r>
          </w:p>
          <w:p w14:paraId="2B3AF599" w14:textId="77777777" w:rsidR="00D51BDF" w:rsidRPr="00D51BDF" w:rsidRDefault="00D51BDF" w:rsidP="0047375C">
            <w:pPr>
              <w:jc w:val="both"/>
              <w:rPr>
                <w:rFonts w:ascii="Arial" w:eastAsia="Calibri" w:hAnsi="Arial" w:cs="Arial"/>
                <w:color w:val="000000"/>
              </w:rPr>
            </w:pPr>
          </w:p>
        </w:tc>
      </w:tr>
      <w:tr w:rsidR="00D51BDF" w:rsidRPr="00D51BDF" w14:paraId="634AC058" w14:textId="77777777" w:rsidTr="00891789">
        <w:trPr>
          <w:trHeight w:val="945"/>
        </w:trPr>
        <w:tc>
          <w:tcPr>
            <w:tcW w:w="562" w:type="dxa"/>
          </w:tcPr>
          <w:p w14:paraId="09DD2864" w14:textId="54EDA065" w:rsidR="00D51BDF" w:rsidRPr="00D51BDF" w:rsidRDefault="00604D58" w:rsidP="0047375C">
            <w:pPr>
              <w:jc w:val="both"/>
              <w:rPr>
                <w:rFonts w:ascii="Arial" w:eastAsia="Calibri" w:hAnsi="Arial" w:cs="Arial"/>
              </w:rPr>
            </w:pPr>
            <w:bookmarkStart w:id="1" w:name="_Hlk115112989"/>
            <w:r>
              <w:rPr>
                <w:rFonts w:ascii="Arial" w:eastAsia="Calibri" w:hAnsi="Arial" w:cs="Arial"/>
              </w:rPr>
              <w:t>1.</w:t>
            </w:r>
            <w:r w:rsidR="00D51BDF" w:rsidRPr="00D51BDF">
              <w:rPr>
                <w:rFonts w:ascii="Arial" w:eastAsia="Calibri" w:hAnsi="Arial" w:cs="Arial"/>
              </w:rPr>
              <w:t>5</w:t>
            </w:r>
          </w:p>
        </w:tc>
        <w:tc>
          <w:tcPr>
            <w:tcW w:w="9894" w:type="dxa"/>
          </w:tcPr>
          <w:p w14:paraId="04634D3D" w14:textId="3AE887EA" w:rsidR="00D51BDF" w:rsidRPr="00D51BDF" w:rsidRDefault="002771E2" w:rsidP="0047375C">
            <w:pPr>
              <w:jc w:val="both"/>
              <w:rPr>
                <w:rFonts w:ascii="Arial" w:eastAsia="Times New Roman" w:hAnsi="Arial" w:cs="Times New Roman"/>
                <w:szCs w:val="20"/>
                <w:lang w:eastAsia="en-GB"/>
              </w:rPr>
            </w:pPr>
            <w:bookmarkStart w:id="2" w:name="_Hlk131593729"/>
            <w:r>
              <w:rPr>
                <w:rFonts w:ascii="Arial" w:eastAsia="Times New Roman" w:hAnsi="Arial" w:cs="Times New Roman"/>
                <w:szCs w:val="20"/>
                <w:lang w:eastAsia="en-GB"/>
              </w:rPr>
              <w:t>A</w:t>
            </w:r>
            <w:r w:rsidR="00D51BDF" w:rsidRPr="00D51BDF">
              <w:rPr>
                <w:rFonts w:ascii="Arial" w:eastAsia="Times New Roman" w:hAnsi="Arial" w:cs="Times New Roman"/>
                <w:szCs w:val="20"/>
                <w:lang w:eastAsia="en-GB"/>
              </w:rPr>
              <w:t xml:space="preserve">pplicants </w:t>
            </w:r>
            <w:r>
              <w:rPr>
                <w:rFonts w:ascii="Arial" w:eastAsia="Times New Roman" w:hAnsi="Arial" w:cs="Times New Roman"/>
                <w:szCs w:val="20"/>
                <w:lang w:eastAsia="en-GB"/>
              </w:rPr>
              <w:t>are</w:t>
            </w:r>
            <w:r w:rsidR="00D51BDF" w:rsidRPr="00D51BDF">
              <w:rPr>
                <w:rFonts w:ascii="Arial" w:eastAsia="Times New Roman" w:hAnsi="Arial" w:cs="Times New Roman"/>
                <w:szCs w:val="20"/>
                <w:lang w:eastAsia="en-GB"/>
              </w:rPr>
              <w:t xml:space="preserve"> required to submit floor plans of their premises to the local authority. </w:t>
            </w:r>
            <w:r>
              <w:rPr>
                <w:rFonts w:ascii="Arial" w:eastAsia="Times New Roman" w:hAnsi="Arial" w:cs="Times New Roman"/>
                <w:szCs w:val="20"/>
                <w:lang w:eastAsia="en-GB"/>
              </w:rPr>
              <w:t>Further detail of such plans</w:t>
            </w:r>
            <w:r w:rsidR="00D51BDF" w:rsidRPr="00D51BDF">
              <w:rPr>
                <w:rFonts w:ascii="Arial" w:eastAsia="Times New Roman" w:hAnsi="Arial" w:cs="Times New Roman"/>
                <w:szCs w:val="20"/>
                <w:lang w:eastAsia="en-GB"/>
              </w:rPr>
              <w:t xml:space="preserve"> may be requested where certain fire safety aspects of the licensing conditions are not met, or where there are concerns regarding overcrowding or disabled access. Please be mindful that this list is not exhaustive.</w:t>
            </w:r>
          </w:p>
          <w:bookmarkEnd w:id="2"/>
          <w:p w14:paraId="7096C685" w14:textId="77777777" w:rsidR="00D51BDF" w:rsidRPr="00D51BDF" w:rsidRDefault="00D51BDF" w:rsidP="0047375C">
            <w:pPr>
              <w:jc w:val="both"/>
              <w:rPr>
                <w:rFonts w:ascii="Arial" w:eastAsia="Times New Roman" w:hAnsi="Arial" w:cs="Times New Roman"/>
                <w:szCs w:val="20"/>
                <w:lang w:eastAsia="en-GB"/>
              </w:rPr>
            </w:pPr>
          </w:p>
        </w:tc>
      </w:tr>
      <w:bookmarkEnd w:id="1"/>
      <w:tr w:rsidR="00D51BDF" w:rsidRPr="00D51BDF" w14:paraId="56BB0FD9" w14:textId="77777777" w:rsidTr="00891789">
        <w:trPr>
          <w:trHeight w:val="861"/>
        </w:trPr>
        <w:tc>
          <w:tcPr>
            <w:tcW w:w="562" w:type="dxa"/>
          </w:tcPr>
          <w:p w14:paraId="45C1DCB1" w14:textId="3A93FA2F"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6</w:t>
            </w:r>
          </w:p>
        </w:tc>
        <w:tc>
          <w:tcPr>
            <w:tcW w:w="9894" w:type="dxa"/>
          </w:tcPr>
          <w:p w14:paraId="393C3B48" w14:textId="77777777" w:rsidR="00D51BDF" w:rsidRPr="00D51BDF" w:rsidRDefault="00D51BDF" w:rsidP="0047375C">
            <w:pPr>
              <w:jc w:val="both"/>
              <w:rPr>
                <w:rFonts w:ascii="Arial" w:eastAsia="Calibri" w:hAnsi="Arial" w:cs="Arial"/>
              </w:rPr>
            </w:pPr>
            <w:r w:rsidRPr="00D51BDF">
              <w:rPr>
                <w:rFonts w:ascii="Arial" w:eastAsia="Calibri" w:hAnsi="Arial" w:cs="Arial"/>
              </w:rPr>
              <w:t>Where alterations are required to the layout of the premises, it may be necessary to apply for a Building Warrant. For further information on building warrants, telephone Building Standards on 01236 812440 or</w:t>
            </w:r>
            <w:r w:rsidRPr="00D51BDF">
              <w:rPr>
                <w:rFonts w:ascii="Arial" w:eastAsia="Calibri" w:hAnsi="Arial" w:cs="Arial"/>
                <w:color w:val="000080"/>
              </w:rPr>
              <w:t xml:space="preserve"> e-mail </w:t>
            </w:r>
            <w:hyperlink r:id="rId13" w:history="1">
              <w:r w:rsidRPr="00D51BDF">
                <w:rPr>
                  <w:rFonts w:ascii="Arial" w:eastAsia="Calibri" w:hAnsi="Arial" w:cs="Arial"/>
                  <w:color w:val="0000FF"/>
                  <w:u w:val="single"/>
                </w:rPr>
                <w:t>buildingstandards@northlan.gov.uk</w:t>
              </w:r>
            </w:hyperlink>
          </w:p>
        </w:tc>
      </w:tr>
      <w:tr w:rsidR="00D51BDF" w:rsidRPr="00D51BDF" w14:paraId="64B01462" w14:textId="77777777" w:rsidTr="00891789">
        <w:trPr>
          <w:trHeight w:val="845"/>
        </w:trPr>
        <w:tc>
          <w:tcPr>
            <w:tcW w:w="562" w:type="dxa"/>
          </w:tcPr>
          <w:p w14:paraId="615BD7BD" w14:textId="2AC08CA3"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7</w:t>
            </w:r>
          </w:p>
        </w:tc>
        <w:tc>
          <w:tcPr>
            <w:tcW w:w="9894" w:type="dxa"/>
          </w:tcPr>
          <w:p w14:paraId="1B705AAF" w14:textId="40E93AC1" w:rsidR="00D51BDF" w:rsidRPr="00BD282A" w:rsidRDefault="00CC2D80" w:rsidP="0047375C">
            <w:pPr>
              <w:jc w:val="both"/>
              <w:rPr>
                <w:rFonts w:ascii="Arial" w:eastAsia="Calibri" w:hAnsi="Arial" w:cs="Arial"/>
              </w:rPr>
            </w:pPr>
            <w:r w:rsidRPr="00BD282A">
              <w:rPr>
                <w:rFonts w:ascii="Arial" w:eastAsia="Calibri" w:hAnsi="Arial" w:cs="Arial"/>
              </w:rPr>
              <w:t>Planning Permission will only be required where a short term let</w:t>
            </w:r>
            <w:r w:rsidR="00A52E9F" w:rsidRPr="00BD282A">
              <w:rPr>
                <w:rFonts w:ascii="Arial" w:eastAsia="Calibri" w:hAnsi="Arial" w:cs="Arial"/>
              </w:rPr>
              <w:t xml:space="preserve"> is situated in a Short Term Let Control Area</w:t>
            </w:r>
            <w:r w:rsidR="00D51BDF" w:rsidRPr="00BD282A">
              <w:rPr>
                <w:rFonts w:ascii="Arial" w:eastAsia="Calibri" w:hAnsi="Arial" w:cs="Arial"/>
              </w:rPr>
              <w:t xml:space="preserve">. </w:t>
            </w:r>
            <w:r w:rsidR="00B55A57" w:rsidRPr="00BD282A">
              <w:rPr>
                <w:rFonts w:ascii="Arial" w:eastAsia="Calibri" w:hAnsi="Arial" w:cs="Arial"/>
              </w:rPr>
              <w:t xml:space="preserve">North Lanarkshire Council </w:t>
            </w:r>
            <w:r w:rsidR="0084623E" w:rsidRPr="00BD282A">
              <w:rPr>
                <w:rFonts w:ascii="Arial" w:eastAsia="Calibri" w:hAnsi="Arial" w:cs="Arial"/>
              </w:rPr>
              <w:t xml:space="preserve">Planning Department </w:t>
            </w:r>
            <w:r w:rsidR="00B55A57" w:rsidRPr="00BD282A">
              <w:rPr>
                <w:rFonts w:ascii="Arial" w:eastAsia="Calibri" w:hAnsi="Arial" w:cs="Arial"/>
              </w:rPr>
              <w:t>do not intend to designate any Short Term Let Control Area</w:t>
            </w:r>
            <w:r w:rsidR="00A01883" w:rsidRPr="00BD282A">
              <w:rPr>
                <w:rFonts w:ascii="Arial" w:eastAsia="Calibri" w:hAnsi="Arial" w:cs="Arial"/>
              </w:rPr>
              <w:t>s</w:t>
            </w:r>
            <w:r w:rsidR="0047375C" w:rsidRPr="00BD282A">
              <w:rPr>
                <w:rFonts w:ascii="Arial" w:eastAsia="Calibri" w:hAnsi="Arial" w:cs="Arial"/>
              </w:rPr>
              <w:t xml:space="preserve"> at this time. </w:t>
            </w:r>
            <w:r w:rsidR="00D51BDF" w:rsidRPr="00BD282A">
              <w:rPr>
                <w:rFonts w:ascii="Arial" w:eastAsia="Calibri" w:hAnsi="Arial" w:cs="Arial"/>
              </w:rPr>
              <w:t xml:space="preserve">For further information on planning applications and certificates of lawful use, telephone Planning on </w:t>
            </w:r>
            <w:r w:rsidR="00D51BDF" w:rsidRPr="00BD282A">
              <w:rPr>
                <w:rFonts w:ascii="Arial" w:eastAsia="Calibri" w:hAnsi="Arial" w:cs="Arial"/>
                <w:color w:val="000080"/>
              </w:rPr>
              <w:t xml:space="preserve">01236 632500 or e-mail </w:t>
            </w:r>
            <w:hyperlink r:id="rId14" w:tooltip="mailto:ESPlanning@northlan.gov.uk" w:history="1">
              <w:r w:rsidR="00D51BDF" w:rsidRPr="00BD282A">
                <w:rPr>
                  <w:rFonts w:ascii="Arial" w:eastAsia="Calibri" w:hAnsi="Arial" w:cs="Arial"/>
                  <w:color w:val="0000FF"/>
                  <w:u w:val="single"/>
                </w:rPr>
                <w:t>ESPlanning@northlan.gov.uk</w:t>
              </w:r>
            </w:hyperlink>
          </w:p>
          <w:p w14:paraId="4053AA11" w14:textId="77777777" w:rsidR="00D51BDF" w:rsidRPr="00BD282A" w:rsidRDefault="00D51BDF" w:rsidP="0047375C">
            <w:pPr>
              <w:jc w:val="both"/>
              <w:rPr>
                <w:rFonts w:ascii="Arial" w:eastAsia="Calibri" w:hAnsi="Arial" w:cs="Arial"/>
              </w:rPr>
            </w:pPr>
          </w:p>
        </w:tc>
      </w:tr>
      <w:tr w:rsidR="00D51BDF" w:rsidRPr="00D51BDF" w14:paraId="4E222B49" w14:textId="77777777" w:rsidTr="00891789">
        <w:trPr>
          <w:trHeight w:val="1141"/>
        </w:trPr>
        <w:tc>
          <w:tcPr>
            <w:tcW w:w="562" w:type="dxa"/>
          </w:tcPr>
          <w:p w14:paraId="520AD502" w14:textId="28DF2D9A"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8</w:t>
            </w:r>
          </w:p>
        </w:tc>
        <w:tc>
          <w:tcPr>
            <w:tcW w:w="9894" w:type="dxa"/>
          </w:tcPr>
          <w:p w14:paraId="049A8CAA" w14:textId="166533B3" w:rsidR="00D51BDF" w:rsidRPr="00D51BDF" w:rsidRDefault="00D51BDF" w:rsidP="0047375C">
            <w:pPr>
              <w:jc w:val="both"/>
              <w:rPr>
                <w:rFonts w:ascii="Arial" w:eastAsia="Calibri" w:hAnsi="Arial" w:cs="Arial"/>
              </w:rPr>
            </w:pPr>
            <w:r w:rsidRPr="00D51BDF">
              <w:rPr>
                <w:rFonts w:ascii="Arial" w:eastAsia="Calibri" w:hAnsi="Arial" w:cs="Arial"/>
              </w:rPr>
              <w:t>The</w:t>
            </w:r>
            <w:r w:rsidR="001F09E6">
              <w:rPr>
                <w:rFonts w:ascii="Arial" w:eastAsia="Calibri" w:hAnsi="Arial" w:cs="Arial"/>
              </w:rPr>
              <w:t xml:space="preserve"> </w:t>
            </w:r>
            <w:r w:rsidRPr="00D51BDF">
              <w:rPr>
                <w:rFonts w:ascii="Arial" w:eastAsia="Calibri" w:hAnsi="Arial" w:cs="Arial"/>
              </w:rPr>
              <w:t>public notice ‘Notice for Displaying at Living Accommodation’ (</w:t>
            </w:r>
            <w:r w:rsidR="001F09E6">
              <w:rPr>
                <w:rFonts w:ascii="Arial" w:eastAsia="Calibri" w:hAnsi="Arial" w:cs="Arial"/>
              </w:rPr>
              <w:t>contained in the Application Pack)</w:t>
            </w:r>
            <w:r w:rsidRPr="00D51BDF">
              <w:rPr>
                <w:rFonts w:ascii="Arial" w:eastAsia="Calibri" w:hAnsi="Arial" w:cs="Arial"/>
              </w:rPr>
              <w:t xml:space="preserve"> requires to be completed and displayed at or near the premises where it can be conveniently read by the public </w:t>
            </w:r>
            <w:r w:rsidRPr="00D51BDF">
              <w:rPr>
                <w:rFonts w:ascii="Arial" w:eastAsia="Calibri" w:hAnsi="Arial" w:cs="Arial"/>
                <w:b/>
              </w:rPr>
              <w:t>from the public footpath</w:t>
            </w:r>
            <w:r w:rsidRPr="00D51BDF">
              <w:rPr>
                <w:rFonts w:ascii="Arial" w:eastAsia="Calibri" w:hAnsi="Arial" w:cs="Arial"/>
              </w:rPr>
              <w:t>, for a period of 21 days, starting on the day the application is lodged.</w:t>
            </w:r>
          </w:p>
          <w:p w14:paraId="38130E8E" w14:textId="77777777" w:rsidR="00D51BDF" w:rsidRPr="00D51BDF" w:rsidRDefault="00D51BDF" w:rsidP="0047375C">
            <w:pPr>
              <w:jc w:val="both"/>
              <w:rPr>
                <w:rFonts w:ascii="Arial" w:eastAsia="Calibri" w:hAnsi="Arial" w:cs="Arial"/>
              </w:rPr>
            </w:pPr>
          </w:p>
        </w:tc>
      </w:tr>
      <w:tr w:rsidR="00D51BDF" w:rsidRPr="00D51BDF" w14:paraId="58E81FE8" w14:textId="77777777" w:rsidTr="00891789">
        <w:tc>
          <w:tcPr>
            <w:tcW w:w="562" w:type="dxa"/>
          </w:tcPr>
          <w:p w14:paraId="0FE37739" w14:textId="376CA623"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9</w:t>
            </w:r>
          </w:p>
        </w:tc>
        <w:tc>
          <w:tcPr>
            <w:tcW w:w="9894" w:type="dxa"/>
          </w:tcPr>
          <w:p w14:paraId="2461882C" w14:textId="5FCB0D68" w:rsidR="00D51BDF" w:rsidRPr="00D51BDF" w:rsidRDefault="00D51BDF" w:rsidP="0047375C">
            <w:pPr>
              <w:jc w:val="both"/>
              <w:rPr>
                <w:rFonts w:ascii="Arial" w:eastAsia="Calibri" w:hAnsi="Arial" w:cs="Arial"/>
              </w:rPr>
            </w:pPr>
            <w:r w:rsidRPr="00D51BDF">
              <w:rPr>
                <w:rFonts w:ascii="Arial" w:eastAsia="Calibri" w:hAnsi="Arial" w:cs="Arial"/>
              </w:rPr>
              <w:t>Th</w:t>
            </w:r>
            <w:r w:rsidR="001F09E6">
              <w:rPr>
                <w:rFonts w:ascii="Arial" w:eastAsia="Calibri" w:hAnsi="Arial" w:cs="Arial"/>
              </w:rPr>
              <w:t>e</w:t>
            </w:r>
            <w:r w:rsidRPr="00D51BDF">
              <w:rPr>
                <w:rFonts w:ascii="Arial" w:eastAsia="Calibri" w:hAnsi="Arial" w:cs="Arial"/>
              </w:rPr>
              <w:t xml:space="preserve"> ‘Certificate of Compliance’ </w:t>
            </w:r>
            <w:r w:rsidR="001F09E6" w:rsidRPr="00D51BDF">
              <w:rPr>
                <w:rFonts w:ascii="Arial" w:eastAsia="Calibri" w:hAnsi="Arial" w:cs="Arial"/>
              </w:rPr>
              <w:t>(</w:t>
            </w:r>
            <w:r w:rsidR="001F09E6">
              <w:rPr>
                <w:rFonts w:ascii="Arial" w:eastAsia="Calibri" w:hAnsi="Arial" w:cs="Arial"/>
              </w:rPr>
              <w:t xml:space="preserve">contained in the Application Pack) </w:t>
            </w:r>
            <w:r w:rsidRPr="00D51BDF">
              <w:rPr>
                <w:rFonts w:ascii="Arial" w:eastAsia="Calibri" w:hAnsi="Arial" w:cs="Arial"/>
              </w:rPr>
              <w:t>requires to be completed and returned to the</w:t>
            </w:r>
            <w:r w:rsidR="001F09E6">
              <w:rPr>
                <w:rFonts w:ascii="Arial" w:eastAsia="Calibri" w:hAnsi="Arial" w:cs="Arial"/>
              </w:rPr>
              <w:t xml:space="preserve"> Built Environment</w:t>
            </w:r>
            <w:r w:rsidRPr="00D51BDF">
              <w:rPr>
                <w:rFonts w:ascii="Arial" w:eastAsia="Calibri" w:hAnsi="Arial" w:cs="Arial"/>
              </w:rPr>
              <w:t xml:space="preserve"> Section</w:t>
            </w:r>
            <w:r w:rsidR="002D46E0">
              <w:rPr>
                <w:rFonts w:ascii="Arial" w:eastAsia="Calibri" w:hAnsi="Arial" w:cs="Arial"/>
              </w:rPr>
              <w:t xml:space="preserve"> (address noted below)</w:t>
            </w:r>
            <w:r w:rsidRPr="00D51BDF">
              <w:rPr>
                <w:rFonts w:ascii="Arial" w:eastAsia="Calibri" w:hAnsi="Arial" w:cs="Arial"/>
              </w:rPr>
              <w:t xml:space="preserve"> </w:t>
            </w:r>
            <w:r w:rsidRPr="00D51BDF">
              <w:rPr>
                <w:rFonts w:ascii="Arial" w:eastAsia="Calibri" w:hAnsi="Arial" w:cs="Arial"/>
                <w:b/>
              </w:rPr>
              <w:t>after</w:t>
            </w:r>
            <w:r w:rsidRPr="00D51BDF">
              <w:rPr>
                <w:rFonts w:ascii="Arial" w:eastAsia="Calibri" w:hAnsi="Arial" w:cs="Arial"/>
              </w:rPr>
              <w:t xml:space="preserve"> the 21-day notice period is over.</w:t>
            </w:r>
          </w:p>
          <w:p w14:paraId="4CB1B7E1" w14:textId="77777777" w:rsidR="00D51BDF" w:rsidRPr="00D51BDF" w:rsidRDefault="00D51BDF" w:rsidP="0047375C">
            <w:pPr>
              <w:jc w:val="both"/>
              <w:rPr>
                <w:rFonts w:ascii="Arial" w:eastAsia="Calibri" w:hAnsi="Arial" w:cs="Arial"/>
              </w:rPr>
            </w:pPr>
          </w:p>
        </w:tc>
      </w:tr>
      <w:tr w:rsidR="00D51BDF" w:rsidRPr="00D51BDF" w14:paraId="79B1932A" w14:textId="77777777" w:rsidTr="00891789">
        <w:trPr>
          <w:trHeight w:val="1638"/>
        </w:trPr>
        <w:tc>
          <w:tcPr>
            <w:tcW w:w="562" w:type="dxa"/>
          </w:tcPr>
          <w:p w14:paraId="5C1CFA12" w14:textId="33B417AF"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10</w:t>
            </w:r>
          </w:p>
        </w:tc>
        <w:tc>
          <w:tcPr>
            <w:tcW w:w="9894" w:type="dxa"/>
          </w:tcPr>
          <w:p w14:paraId="5EB268DE" w14:textId="77777777" w:rsidR="00D51BDF" w:rsidRPr="00D51BDF" w:rsidRDefault="00D51BDF" w:rsidP="0047375C">
            <w:pPr>
              <w:tabs>
                <w:tab w:val="left" w:pos="1260"/>
                <w:tab w:val="left" w:pos="1800"/>
              </w:tabs>
              <w:jc w:val="both"/>
              <w:rPr>
                <w:rFonts w:ascii="Arial" w:eastAsia="Times New Roman" w:hAnsi="Arial" w:cs="Times New Roman"/>
                <w:color w:val="000000"/>
                <w:szCs w:val="20"/>
                <w:lang w:eastAsia="en-GB"/>
              </w:rPr>
            </w:pPr>
            <w:r w:rsidRPr="00D51BDF">
              <w:rPr>
                <w:rFonts w:ascii="Arial" w:eastAsia="Times New Roman" w:hAnsi="Arial" w:cs="Times New Roman"/>
                <w:color w:val="000000"/>
                <w:szCs w:val="20"/>
                <w:lang w:eastAsia="en-GB"/>
              </w:rPr>
              <w:t>Whilst processing the application, the following will be consulted:</w:t>
            </w:r>
          </w:p>
          <w:p w14:paraId="7D6DEECD" w14:textId="77777777" w:rsidR="00D51BDF" w:rsidRPr="00D51BDF" w:rsidRDefault="00D51BDF" w:rsidP="0047375C">
            <w:pPr>
              <w:tabs>
                <w:tab w:val="left" w:pos="1260"/>
                <w:tab w:val="left" w:pos="1800"/>
              </w:tabs>
              <w:jc w:val="both"/>
              <w:rPr>
                <w:rFonts w:ascii="Arial" w:eastAsia="Times New Roman" w:hAnsi="Arial" w:cs="Times New Roman"/>
                <w:color w:val="000000"/>
                <w:szCs w:val="20"/>
                <w:lang w:eastAsia="en-GB"/>
              </w:rPr>
            </w:pPr>
          </w:p>
          <w:p w14:paraId="02C8FAC5" w14:textId="77777777" w:rsidR="00712E1D" w:rsidRPr="00D51BDF" w:rsidRDefault="00712E1D" w:rsidP="00712E1D">
            <w:pPr>
              <w:numPr>
                <w:ilvl w:val="0"/>
                <w:numId w:val="6"/>
              </w:numPr>
              <w:tabs>
                <w:tab w:val="left" w:pos="720"/>
                <w:tab w:val="left" w:pos="1260"/>
                <w:tab w:val="left" w:pos="1800"/>
              </w:tabs>
              <w:ind w:left="360"/>
              <w:jc w:val="both"/>
              <w:rPr>
                <w:rFonts w:ascii="Arial" w:eastAsia="Times New Roman" w:hAnsi="Arial" w:cs="Times New Roman"/>
                <w:szCs w:val="20"/>
                <w:lang w:eastAsia="en-GB"/>
              </w:rPr>
            </w:pPr>
            <w:r w:rsidRPr="00D51BDF">
              <w:rPr>
                <w:rFonts w:ascii="Arial" w:eastAsia="Times New Roman" w:hAnsi="Arial" w:cs="Times New Roman"/>
                <w:szCs w:val="20"/>
                <w:lang w:eastAsia="en-GB"/>
              </w:rPr>
              <w:t>North Lanarkshire Council Planning Department</w:t>
            </w:r>
          </w:p>
          <w:p w14:paraId="73490F16" w14:textId="77777777" w:rsidR="00712E1D" w:rsidRPr="00D51BDF" w:rsidRDefault="00712E1D" w:rsidP="00712E1D">
            <w:pPr>
              <w:numPr>
                <w:ilvl w:val="0"/>
                <w:numId w:val="6"/>
              </w:numPr>
              <w:tabs>
                <w:tab w:val="left" w:pos="720"/>
                <w:tab w:val="left" w:pos="1260"/>
                <w:tab w:val="left" w:pos="1800"/>
              </w:tabs>
              <w:ind w:left="360"/>
              <w:jc w:val="both"/>
              <w:rPr>
                <w:rFonts w:ascii="Arial" w:eastAsia="Times New Roman" w:hAnsi="Arial" w:cs="Times New Roman"/>
                <w:color w:val="000000"/>
                <w:szCs w:val="20"/>
                <w:lang w:eastAsia="en-GB"/>
              </w:rPr>
            </w:pPr>
            <w:r w:rsidRPr="00D51BDF">
              <w:rPr>
                <w:rFonts w:ascii="Arial" w:eastAsia="Times New Roman" w:hAnsi="Arial" w:cs="Times New Roman"/>
                <w:color w:val="000000"/>
                <w:szCs w:val="20"/>
                <w:lang w:eastAsia="en-GB"/>
              </w:rPr>
              <w:t>Police Scotland</w:t>
            </w:r>
          </w:p>
          <w:p w14:paraId="54D4AFB0" w14:textId="77777777" w:rsidR="00712E1D" w:rsidRPr="00D51BDF" w:rsidRDefault="00712E1D" w:rsidP="00712E1D">
            <w:pPr>
              <w:numPr>
                <w:ilvl w:val="0"/>
                <w:numId w:val="6"/>
              </w:numPr>
              <w:tabs>
                <w:tab w:val="left" w:pos="720"/>
                <w:tab w:val="left" w:pos="1260"/>
                <w:tab w:val="left" w:pos="1800"/>
              </w:tabs>
              <w:ind w:left="360"/>
              <w:jc w:val="both"/>
              <w:rPr>
                <w:rFonts w:ascii="Arial" w:eastAsia="Times New Roman" w:hAnsi="Arial" w:cs="Times New Roman"/>
                <w:color w:val="FF0000"/>
                <w:szCs w:val="20"/>
                <w:lang w:eastAsia="en-GB"/>
              </w:rPr>
            </w:pPr>
            <w:r w:rsidRPr="00D51BDF">
              <w:rPr>
                <w:rFonts w:ascii="Arial" w:eastAsia="Times New Roman" w:hAnsi="Arial" w:cs="Times New Roman"/>
                <w:color w:val="000000"/>
                <w:szCs w:val="20"/>
                <w:lang w:eastAsia="en-GB"/>
              </w:rPr>
              <w:t>Scottish Fire &amp; Rescue Service</w:t>
            </w:r>
          </w:p>
          <w:p w14:paraId="7D6F2CB9" w14:textId="21D479B3" w:rsidR="00D51BDF" w:rsidRPr="00D51BDF" w:rsidRDefault="00D51BDF" w:rsidP="0047375C">
            <w:pPr>
              <w:numPr>
                <w:ilvl w:val="0"/>
                <w:numId w:val="6"/>
              </w:numPr>
              <w:tabs>
                <w:tab w:val="left" w:pos="720"/>
                <w:tab w:val="left" w:pos="1260"/>
                <w:tab w:val="left" w:pos="1800"/>
              </w:tabs>
              <w:ind w:left="360"/>
              <w:jc w:val="both"/>
              <w:rPr>
                <w:rFonts w:ascii="Arial" w:eastAsia="Times New Roman" w:hAnsi="Arial" w:cs="Times New Roman"/>
                <w:color w:val="000000"/>
                <w:szCs w:val="20"/>
                <w:lang w:eastAsia="en-GB"/>
              </w:rPr>
            </w:pPr>
            <w:r w:rsidRPr="00D51BDF">
              <w:rPr>
                <w:rFonts w:ascii="Arial" w:eastAsia="Times New Roman" w:hAnsi="Arial" w:cs="Times New Roman"/>
                <w:color w:val="000000"/>
                <w:szCs w:val="20"/>
                <w:lang w:eastAsia="en-GB"/>
              </w:rPr>
              <w:t>North Lanarkshire Council Building Standards</w:t>
            </w:r>
            <w:r w:rsidR="00253DBF">
              <w:rPr>
                <w:rStyle w:val="FootnoteReference"/>
                <w:rFonts w:ascii="Arial" w:eastAsia="Times New Roman" w:hAnsi="Arial" w:cs="Times New Roman"/>
                <w:color w:val="000000"/>
                <w:szCs w:val="20"/>
                <w:lang w:eastAsia="en-GB"/>
              </w:rPr>
              <w:footnoteReference w:id="2"/>
            </w:r>
          </w:p>
          <w:p w14:paraId="6D3DDF6F" w14:textId="77777777" w:rsidR="00D51BDF" w:rsidRPr="00D51BDF" w:rsidRDefault="00D51BDF" w:rsidP="0053794D">
            <w:pPr>
              <w:tabs>
                <w:tab w:val="left" w:pos="720"/>
                <w:tab w:val="left" w:pos="1260"/>
                <w:tab w:val="left" w:pos="1800"/>
              </w:tabs>
              <w:ind w:left="360"/>
              <w:jc w:val="both"/>
              <w:rPr>
                <w:rFonts w:ascii="Arial" w:eastAsia="Times New Roman" w:hAnsi="Arial" w:cs="Times New Roman"/>
                <w:color w:val="FF0000"/>
                <w:szCs w:val="20"/>
                <w:lang w:eastAsia="en-GB"/>
              </w:rPr>
            </w:pPr>
          </w:p>
        </w:tc>
      </w:tr>
      <w:tr w:rsidR="00D51BDF" w:rsidRPr="00D51BDF" w14:paraId="76C2E135" w14:textId="77777777" w:rsidTr="00891789">
        <w:trPr>
          <w:trHeight w:val="570"/>
        </w:trPr>
        <w:tc>
          <w:tcPr>
            <w:tcW w:w="562" w:type="dxa"/>
          </w:tcPr>
          <w:p w14:paraId="2C67BD8D" w14:textId="7969FD58"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11</w:t>
            </w:r>
          </w:p>
        </w:tc>
        <w:tc>
          <w:tcPr>
            <w:tcW w:w="9894" w:type="dxa"/>
          </w:tcPr>
          <w:p w14:paraId="22DF977A" w14:textId="77777777" w:rsidR="00D51BDF" w:rsidRPr="00D51BDF" w:rsidRDefault="00D51BDF" w:rsidP="0047375C">
            <w:pPr>
              <w:jc w:val="both"/>
              <w:rPr>
                <w:rFonts w:ascii="Arial" w:eastAsia="Calibri" w:hAnsi="Arial" w:cs="Arial"/>
                <w:color w:val="000000"/>
              </w:rPr>
            </w:pPr>
            <w:r w:rsidRPr="00D51BDF">
              <w:rPr>
                <w:rFonts w:ascii="Arial" w:eastAsia="Calibri" w:hAnsi="Arial" w:cs="Arial"/>
              </w:rPr>
              <w:t>A copy of the most recent gas safety certificate should be provided with the application.</w:t>
            </w:r>
          </w:p>
        </w:tc>
      </w:tr>
      <w:tr w:rsidR="00D51BDF" w:rsidRPr="00D51BDF" w14:paraId="60ED196D" w14:textId="77777777" w:rsidTr="00891789">
        <w:trPr>
          <w:trHeight w:val="382"/>
        </w:trPr>
        <w:tc>
          <w:tcPr>
            <w:tcW w:w="562" w:type="dxa"/>
          </w:tcPr>
          <w:p w14:paraId="2D46AFCE" w14:textId="2D9D9FF9" w:rsidR="00D51BDF" w:rsidRPr="00D51BDF" w:rsidRDefault="00857FA7"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12</w:t>
            </w:r>
          </w:p>
        </w:tc>
        <w:tc>
          <w:tcPr>
            <w:tcW w:w="9894" w:type="dxa"/>
          </w:tcPr>
          <w:p w14:paraId="0BD34DED" w14:textId="77777777" w:rsidR="00D51BDF" w:rsidRPr="00D51BDF" w:rsidRDefault="00D51BDF" w:rsidP="0047375C">
            <w:pPr>
              <w:jc w:val="both"/>
              <w:rPr>
                <w:rFonts w:ascii="Arial" w:eastAsia="Calibri" w:hAnsi="Arial" w:cs="Arial"/>
              </w:rPr>
            </w:pPr>
            <w:r w:rsidRPr="00D51BDF">
              <w:rPr>
                <w:rFonts w:ascii="Arial" w:eastAsia="Calibri" w:hAnsi="Arial" w:cs="Arial"/>
              </w:rPr>
              <w:t xml:space="preserve">A copy of the most recent certification in respect of oil, solid fuel </w:t>
            </w:r>
            <w:r w:rsidRPr="00D51BDF">
              <w:rPr>
                <w:rFonts w:ascii="Arial" w:eastAsia="Calibri" w:hAnsi="Arial" w:cs="Arial"/>
                <w:color w:val="000000"/>
              </w:rPr>
              <w:t xml:space="preserve">or LPG installations </w:t>
            </w:r>
            <w:r w:rsidRPr="00D51BDF">
              <w:rPr>
                <w:rFonts w:ascii="Arial" w:eastAsia="Calibri" w:hAnsi="Arial" w:cs="Arial"/>
              </w:rPr>
              <w:t>or appliances should be provided with this application.</w:t>
            </w:r>
          </w:p>
          <w:p w14:paraId="446139A4" w14:textId="77777777" w:rsidR="00D51BDF" w:rsidRPr="00D51BDF" w:rsidRDefault="00D51BDF" w:rsidP="0047375C">
            <w:pPr>
              <w:jc w:val="both"/>
              <w:rPr>
                <w:rFonts w:ascii="Arial" w:eastAsia="Calibri" w:hAnsi="Arial" w:cs="Arial"/>
              </w:rPr>
            </w:pPr>
          </w:p>
        </w:tc>
      </w:tr>
      <w:tr w:rsidR="00D51BDF" w:rsidRPr="00D51BDF" w14:paraId="1A4197C8" w14:textId="77777777" w:rsidTr="00891789">
        <w:trPr>
          <w:trHeight w:val="554"/>
        </w:trPr>
        <w:tc>
          <w:tcPr>
            <w:tcW w:w="562" w:type="dxa"/>
          </w:tcPr>
          <w:p w14:paraId="02F54411" w14:textId="7FEC9F96" w:rsidR="00D51BDF" w:rsidRPr="00D51BDF" w:rsidRDefault="006D04FC" w:rsidP="0047375C">
            <w:pPr>
              <w:jc w:val="both"/>
              <w:rPr>
                <w:rFonts w:ascii="Arial" w:eastAsia="Calibri" w:hAnsi="Arial" w:cs="Arial"/>
              </w:rPr>
            </w:pPr>
            <w:r>
              <w:rPr>
                <w:rFonts w:ascii="Arial" w:eastAsia="Calibri" w:hAnsi="Arial" w:cs="Arial"/>
              </w:rPr>
              <w:t>1.13</w:t>
            </w:r>
          </w:p>
        </w:tc>
        <w:tc>
          <w:tcPr>
            <w:tcW w:w="9894" w:type="dxa"/>
          </w:tcPr>
          <w:p w14:paraId="1640EF02" w14:textId="77777777" w:rsidR="00D51BDF" w:rsidRPr="00D51BDF" w:rsidRDefault="00D51BDF" w:rsidP="0047375C">
            <w:pPr>
              <w:jc w:val="both"/>
              <w:rPr>
                <w:rFonts w:ascii="Arial" w:eastAsia="Calibri" w:hAnsi="Arial" w:cs="Arial"/>
              </w:rPr>
            </w:pPr>
            <w:r w:rsidRPr="00D51BDF">
              <w:rPr>
                <w:rFonts w:ascii="Arial" w:eastAsia="Calibri" w:hAnsi="Arial" w:cs="Arial"/>
              </w:rPr>
              <w:t>A copy of the most recent electrical safety certificates covering the installed system should be provided with the application.</w:t>
            </w:r>
          </w:p>
          <w:p w14:paraId="541DE75C" w14:textId="77777777" w:rsidR="00D51BDF" w:rsidRPr="00D51BDF" w:rsidRDefault="00D51BDF" w:rsidP="0047375C">
            <w:pPr>
              <w:jc w:val="both"/>
              <w:rPr>
                <w:rFonts w:ascii="Arial" w:eastAsia="Calibri" w:hAnsi="Arial" w:cs="Arial"/>
              </w:rPr>
            </w:pPr>
          </w:p>
        </w:tc>
      </w:tr>
      <w:tr w:rsidR="00D51BDF" w:rsidRPr="00D51BDF" w14:paraId="6BC14042" w14:textId="77777777" w:rsidTr="00891789">
        <w:trPr>
          <w:trHeight w:val="554"/>
        </w:trPr>
        <w:tc>
          <w:tcPr>
            <w:tcW w:w="562" w:type="dxa"/>
          </w:tcPr>
          <w:p w14:paraId="61688196" w14:textId="4D58568A" w:rsidR="00D51BDF" w:rsidRPr="00D51BDF" w:rsidRDefault="006D04FC" w:rsidP="0047375C">
            <w:pPr>
              <w:jc w:val="both"/>
              <w:rPr>
                <w:rFonts w:ascii="Arial" w:eastAsia="Calibri" w:hAnsi="Arial" w:cs="Arial"/>
              </w:rPr>
            </w:pPr>
            <w:r>
              <w:rPr>
                <w:rFonts w:ascii="Arial" w:eastAsia="Calibri" w:hAnsi="Arial" w:cs="Arial"/>
              </w:rPr>
              <w:lastRenderedPageBreak/>
              <w:t>1.</w:t>
            </w:r>
            <w:r w:rsidR="00D51BDF" w:rsidRPr="00D51BDF">
              <w:rPr>
                <w:rFonts w:ascii="Arial" w:eastAsia="Calibri" w:hAnsi="Arial" w:cs="Arial"/>
              </w:rPr>
              <w:t>1</w:t>
            </w:r>
            <w:r>
              <w:rPr>
                <w:rFonts w:ascii="Arial" w:eastAsia="Calibri" w:hAnsi="Arial" w:cs="Arial"/>
              </w:rPr>
              <w:t>4</w:t>
            </w:r>
          </w:p>
        </w:tc>
        <w:tc>
          <w:tcPr>
            <w:tcW w:w="9894" w:type="dxa"/>
          </w:tcPr>
          <w:p w14:paraId="01403E99" w14:textId="77777777" w:rsidR="00D51BDF" w:rsidRPr="00D51BDF" w:rsidRDefault="00D51BDF" w:rsidP="0047375C">
            <w:pPr>
              <w:jc w:val="both"/>
              <w:rPr>
                <w:rFonts w:ascii="Arial" w:eastAsia="Calibri" w:hAnsi="Arial" w:cs="Arial"/>
              </w:rPr>
            </w:pPr>
            <w:r w:rsidRPr="00D51BDF">
              <w:rPr>
                <w:rFonts w:ascii="Arial" w:eastAsia="Calibri" w:hAnsi="Arial" w:cs="Arial"/>
              </w:rPr>
              <w:t>A copy of the most recent PAT (Portable Appliance Test) report covering the inspection of portable electrical appliances should be provided with the application.</w:t>
            </w:r>
          </w:p>
          <w:p w14:paraId="18AE24AA" w14:textId="77777777" w:rsidR="00D51BDF" w:rsidRPr="00D51BDF" w:rsidRDefault="00D51BDF" w:rsidP="0047375C">
            <w:pPr>
              <w:jc w:val="both"/>
              <w:rPr>
                <w:rFonts w:ascii="Arial" w:eastAsia="Calibri" w:hAnsi="Arial" w:cs="Arial"/>
              </w:rPr>
            </w:pPr>
          </w:p>
        </w:tc>
      </w:tr>
      <w:tr w:rsidR="00D51BDF" w:rsidRPr="00D51BDF" w14:paraId="74BB1D3B" w14:textId="77777777" w:rsidTr="00891789">
        <w:trPr>
          <w:trHeight w:val="575"/>
        </w:trPr>
        <w:tc>
          <w:tcPr>
            <w:tcW w:w="562" w:type="dxa"/>
          </w:tcPr>
          <w:p w14:paraId="6FCB19A6" w14:textId="6EDB1C98" w:rsidR="00D51BDF" w:rsidRPr="00D51BDF" w:rsidRDefault="006D04FC"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1</w:t>
            </w:r>
            <w:r>
              <w:rPr>
                <w:rFonts w:ascii="Arial" w:eastAsia="Calibri" w:hAnsi="Arial" w:cs="Arial"/>
              </w:rPr>
              <w:t>5</w:t>
            </w:r>
          </w:p>
        </w:tc>
        <w:tc>
          <w:tcPr>
            <w:tcW w:w="9894" w:type="dxa"/>
          </w:tcPr>
          <w:p w14:paraId="5DA3ECAA" w14:textId="77777777" w:rsidR="00D51BDF" w:rsidRPr="00D51BDF" w:rsidRDefault="00D51BDF" w:rsidP="0047375C">
            <w:pPr>
              <w:jc w:val="both"/>
              <w:rPr>
                <w:rFonts w:ascii="Arial" w:eastAsia="Calibri" w:hAnsi="Arial" w:cs="Arial"/>
              </w:rPr>
            </w:pPr>
            <w:r w:rsidRPr="00D51BDF">
              <w:rPr>
                <w:rFonts w:ascii="Arial" w:eastAsia="Calibri" w:hAnsi="Arial" w:cs="Arial"/>
              </w:rPr>
              <w:t>Proof of buildings insurance should be provided with the application.</w:t>
            </w:r>
          </w:p>
        </w:tc>
      </w:tr>
      <w:tr w:rsidR="00D51BDF" w:rsidRPr="00D51BDF" w14:paraId="7E4BB6C3" w14:textId="77777777" w:rsidTr="00891789">
        <w:trPr>
          <w:trHeight w:val="286"/>
        </w:trPr>
        <w:tc>
          <w:tcPr>
            <w:tcW w:w="562" w:type="dxa"/>
          </w:tcPr>
          <w:p w14:paraId="495D5AB7" w14:textId="421275B8" w:rsidR="00D51BDF" w:rsidRPr="00D51BDF" w:rsidRDefault="006D04FC"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1</w:t>
            </w:r>
            <w:r>
              <w:rPr>
                <w:rFonts w:ascii="Arial" w:eastAsia="Calibri" w:hAnsi="Arial" w:cs="Arial"/>
              </w:rPr>
              <w:t>6</w:t>
            </w:r>
          </w:p>
        </w:tc>
        <w:tc>
          <w:tcPr>
            <w:tcW w:w="9894" w:type="dxa"/>
          </w:tcPr>
          <w:p w14:paraId="7B6C9938" w14:textId="089EC65F" w:rsidR="00850855" w:rsidRPr="00D51BDF" w:rsidRDefault="00D51BDF" w:rsidP="0047375C">
            <w:pPr>
              <w:jc w:val="both"/>
              <w:rPr>
                <w:rFonts w:ascii="Arial" w:eastAsia="Calibri" w:hAnsi="Arial" w:cs="Arial"/>
              </w:rPr>
            </w:pPr>
            <w:r w:rsidRPr="00D51BDF">
              <w:rPr>
                <w:rFonts w:ascii="Arial" w:eastAsia="Calibri" w:hAnsi="Arial" w:cs="Arial"/>
              </w:rPr>
              <w:t>Proof of public liability insurance should be provided with the application.</w:t>
            </w:r>
          </w:p>
          <w:p w14:paraId="2160167E" w14:textId="77777777" w:rsidR="00D51BDF" w:rsidRPr="00D51BDF" w:rsidRDefault="00D51BDF" w:rsidP="0047375C">
            <w:pPr>
              <w:jc w:val="both"/>
              <w:rPr>
                <w:rFonts w:ascii="Arial" w:eastAsia="Calibri" w:hAnsi="Arial" w:cs="Arial"/>
                <w:highlight w:val="green"/>
              </w:rPr>
            </w:pPr>
          </w:p>
        </w:tc>
      </w:tr>
      <w:tr w:rsidR="00D51BDF" w:rsidRPr="00D51BDF" w14:paraId="77DFEBFC" w14:textId="77777777" w:rsidTr="00891789">
        <w:trPr>
          <w:trHeight w:val="276"/>
        </w:trPr>
        <w:tc>
          <w:tcPr>
            <w:tcW w:w="562" w:type="dxa"/>
          </w:tcPr>
          <w:p w14:paraId="39AF529F" w14:textId="5B082A9E" w:rsidR="00D51BDF" w:rsidRPr="00D51BDF" w:rsidRDefault="006D04FC" w:rsidP="0047375C">
            <w:pPr>
              <w:jc w:val="both"/>
              <w:rPr>
                <w:rFonts w:ascii="Arial" w:eastAsia="Calibri" w:hAnsi="Arial" w:cs="Arial"/>
              </w:rPr>
            </w:pPr>
            <w:r>
              <w:rPr>
                <w:rFonts w:ascii="Arial" w:eastAsia="Calibri" w:hAnsi="Arial" w:cs="Arial"/>
              </w:rPr>
              <w:t>1.</w:t>
            </w:r>
            <w:r w:rsidR="00D51BDF" w:rsidRPr="00D51BDF">
              <w:rPr>
                <w:rFonts w:ascii="Arial" w:eastAsia="Calibri" w:hAnsi="Arial" w:cs="Arial"/>
              </w:rPr>
              <w:t>1</w:t>
            </w:r>
            <w:r>
              <w:rPr>
                <w:rFonts w:ascii="Arial" w:eastAsia="Calibri" w:hAnsi="Arial" w:cs="Arial"/>
              </w:rPr>
              <w:t>7</w:t>
            </w:r>
          </w:p>
        </w:tc>
        <w:tc>
          <w:tcPr>
            <w:tcW w:w="9894" w:type="dxa"/>
          </w:tcPr>
          <w:p w14:paraId="16017A4D" w14:textId="6E1576E1" w:rsidR="00D51BDF" w:rsidRPr="00D51BDF" w:rsidRDefault="00D51BDF" w:rsidP="0047375C">
            <w:pPr>
              <w:tabs>
                <w:tab w:val="left" w:pos="1800"/>
              </w:tabs>
              <w:jc w:val="both"/>
              <w:rPr>
                <w:rFonts w:ascii="Arial" w:eastAsia="Times New Roman" w:hAnsi="Arial" w:cs="Times New Roman"/>
                <w:szCs w:val="20"/>
                <w:lang w:eastAsia="en-GB"/>
              </w:rPr>
            </w:pPr>
            <w:r w:rsidRPr="00D51BDF">
              <w:rPr>
                <w:rFonts w:ascii="Arial" w:eastAsia="Times New Roman" w:hAnsi="Arial" w:cs="Times New Roman"/>
                <w:szCs w:val="20"/>
                <w:lang w:eastAsia="en-GB"/>
              </w:rPr>
              <w:t>To lodge a licence application, the completed form, fee, and accompanying plans and documents listed under ‘Important Notes’ at the end of this application form should be sent to:</w:t>
            </w:r>
          </w:p>
          <w:p w14:paraId="51BD9BF6" w14:textId="77777777" w:rsidR="00D51BDF" w:rsidRPr="00D51BDF" w:rsidRDefault="00D51BDF" w:rsidP="0047375C">
            <w:pPr>
              <w:tabs>
                <w:tab w:val="left" w:pos="1800"/>
              </w:tabs>
              <w:jc w:val="both"/>
              <w:rPr>
                <w:rFonts w:ascii="Arial" w:eastAsia="Times New Roman" w:hAnsi="Arial" w:cs="Times New Roman"/>
                <w:szCs w:val="20"/>
                <w:lang w:eastAsia="en-GB"/>
              </w:rPr>
            </w:pPr>
          </w:p>
          <w:p w14:paraId="72150AD9" w14:textId="77777777" w:rsidR="00D51BDF" w:rsidRPr="00D51BDF" w:rsidRDefault="00D51BDF" w:rsidP="0047375C">
            <w:pPr>
              <w:tabs>
                <w:tab w:val="left" w:pos="1800"/>
              </w:tabs>
              <w:jc w:val="both"/>
              <w:rPr>
                <w:rFonts w:ascii="Arial" w:eastAsia="Times New Roman" w:hAnsi="Arial" w:cs="Times New Roman"/>
                <w:szCs w:val="20"/>
                <w:lang w:eastAsia="en-GB"/>
              </w:rPr>
            </w:pPr>
          </w:p>
          <w:p w14:paraId="713A1A8E" w14:textId="77777777" w:rsidR="00A911C1" w:rsidRPr="00A911C1" w:rsidRDefault="00A911C1" w:rsidP="00A911C1">
            <w:pPr>
              <w:jc w:val="both"/>
              <w:rPr>
                <w:rFonts w:ascii="Arial" w:eastAsia="Calibri" w:hAnsi="Arial" w:cs="Arial"/>
                <w:b/>
                <w:bCs/>
              </w:rPr>
            </w:pPr>
            <w:r w:rsidRPr="00A911C1">
              <w:rPr>
                <w:rFonts w:ascii="Arial" w:eastAsia="Calibri" w:hAnsi="Arial" w:cs="Arial"/>
                <w:b/>
                <w:bCs/>
              </w:rPr>
              <w:t>Built Environment Team – Short Term Lets</w:t>
            </w:r>
          </w:p>
          <w:p w14:paraId="5D19AD20" w14:textId="77777777" w:rsidR="00A911C1" w:rsidRPr="00A911C1" w:rsidRDefault="00A911C1" w:rsidP="00A911C1">
            <w:pPr>
              <w:jc w:val="both"/>
              <w:rPr>
                <w:rFonts w:ascii="Arial" w:eastAsia="Calibri" w:hAnsi="Arial" w:cs="Arial"/>
                <w:b/>
                <w:bCs/>
              </w:rPr>
            </w:pPr>
            <w:r w:rsidRPr="00A911C1">
              <w:rPr>
                <w:rFonts w:ascii="Arial" w:eastAsia="Calibri" w:hAnsi="Arial" w:cs="Arial"/>
                <w:b/>
                <w:bCs/>
              </w:rPr>
              <w:t>Station House</w:t>
            </w:r>
          </w:p>
          <w:p w14:paraId="3D138210" w14:textId="77777777" w:rsidR="00A911C1" w:rsidRPr="00A911C1" w:rsidRDefault="00A911C1" w:rsidP="00A911C1">
            <w:pPr>
              <w:jc w:val="both"/>
              <w:rPr>
                <w:rFonts w:ascii="Arial" w:eastAsia="Calibri" w:hAnsi="Arial" w:cs="Arial"/>
                <w:b/>
                <w:bCs/>
              </w:rPr>
            </w:pPr>
            <w:r w:rsidRPr="00A911C1">
              <w:rPr>
                <w:rFonts w:ascii="Arial" w:eastAsia="Calibri" w:hAnsi="Arial" w:cs="Arial"/>
                <w:b/>
                <w:bCs/>
              </w:rPr>
              <w:t>950 Old Edinburgh Road</w:t>
            </w:r>
          </w:p>
          <w:p w14:paraId="307166B2" w14:textId="77777777" w:rsidR="00A911C1" w:rsidRPr="00A911C1" w:rsidRDefault="00A911C1" w:rsidP="00A911C1">
            <w:pPr>
              <w:jc w:val="both"/>
              <w:rPr>
                <w:rFonts w:ascii="Arial" w:eastAsia="Calibri" w:hAnsi="Arial" w:cs="Arial"/>
                <w:b/>
                <w:bCs/>
              </w:rPr>
            </w:pPr>
            <w:r w:rsidRPr="00A911C1">
              <w:rPr>
                <w:rFonts w:ascii="Arial" w:eastAsia="Calibri" w:hAnsi="Arial" w:cs="Arial"/>
                <w:b/>
                <w:bCs/>
              </w:rPr>
              <w:t xml:space="preserve">Uddingston </w:t>
            </w:r>
          </w:p>
          <w:p w14:paraId="097D8E10" w14:textId="77777777" w:rsidR="00A911C1" w:rsidRPr="00A911C1" w:rsidRDefault="00A911C1" w:rsidP="00A911C1">
            <w:pPr>
              <w:jc w:val="both"/>
              <w:rPr>
                <w:rFonts w:ascii="Arial" w:eastAsia="Calibri" w:hAnsi="Arial" w:cs="Arial"/>
                <w:b/>
                <w:bCs/>
              </w:rPr>
            </w:pPr>
            <w:r w:rsidRPr="00A911C1">
              <w:rPr>
                <w:rFonts w:ascii="Arial" w:eastAsia="Calibri" w:hAnsi="Arial" w:cs="Arial"/>
                <w:b/>
                <w:bCs/>
              </w:rPr>
              <w:t>ML4 3FG</w:t>
            </w:r>
          </w:p>
          <w:p w14:paraId="3AEFAE1B" w14:textId="77777777" w:rsidR="002771E2" w:rsidRDefault="002771E2" w:rsidP="0047375C">
            <w:pPr>
              <w:tabs>
                <w:tab w:val="left" w:pos="1800"/>
              </w:tabs>
              <w:jc w:val="both"/>
              <w:rPr>
                <w:rFonts w:ascii="Arial" w:eastAsia="Times New Roman" w:hAnsi="Arial" w:cs="Arial"/>
                <w:b/>
                <w:bCs/>
                <w:szCs w:val="20"/>
                <w:lang w:eastAsia="en-GB"/>
              </w:rPr>
            </w:pPr>
            <w:hyperlink r:id="rId15" w:history="1">
              <w:r w:rsidRPr="006142F8">
                <w:rPr>
                  <w:rStyle w:val="Hyperlink"/>
                  <w:rFonts w:ascii="Arial" w:eastAsia="Times New Roman" w:hAnsi="Arial" w:cs="Arial"/>
                  <w:b/>
                  <w:bCs/>
                  <w:szCs w:val="20"/>
                  <w:lang w:eastAsia="en-GB"/>
                </w:rPr>
                <w:t>privatesector@northlan.gov.uk</w:t>
              </w:r>
            </w:hyperlink>
            <w:r>
              <w:rPr>
                <w:rFonts w:ascii="Arial" w:eastAsia="Times New Roman" w:hAnsi="Arial" w:cs="Arial"/>
                <w:b/>
                <w:bCs/>
                <w:szCs w:val="20"/>
                <w:lang w:eastAsia="en-GB"/>
              </w:rPr>
              <w:t xml:space="preserve"> </w:t>
            </w:r>
          </w:p>
          <w:p w14:paraId="7E625BAC" w14:textId="77777777" w:rsidR="002435AA" w:rsidRDefault="002435AA" w:rsidP="0047375C">
            <w:pPr>
              <w:tabs>
                <w:tab w:val="left" w:pos="1800"/>
              </w:tabs>
              <w:jc w:val="both"/>
              <w:rPr>
                <w:rFonts w:ascii="Arial" w:eastAsia="Times New Roman" w:hAnsi="Arial" w:cs="Arial"/>
                <w:b/>
                <w:bCs/>
                <w:szCs w:val="20"/>
                <w:lang w:eastAsia="en-GB"/>
              </w:rPr>
            </w:pPr>
          </w:p>
          <w:p w14:paraId="297B3D00" w14:textId="74127A3D" w:rsidR="002435AA" w:rsidRPr="00D51BDF" w:rsidRDefault="002435AA" w:rsidP="0047375C">
            <w:pPr>
              <w:tabs>
                <w:tab w:val="left" w:pos="1800"/>
              </w:tabs>
              <w:jc w:val="both"/>
              <w:rPr>
                <w:rFonts w:ascii="Arial" w:eastAsia="Times New Roman" w:hAnsi="Arial" w:cs="Arial"/>
                <w:szCs w:val="20"/>
                <w:lang w:eastAsia="en-GB"/>
              </w:rPr>
            </w:pPr>
          </w:p>
        </w:tc>
      </w:tr>
      <w:tr w:rsidR="00D51BDF" w:rsidRPr="00D51BDF" w14:paraId="2D1193D4" w14:textId="77777777" w:rsidTr="00891789">
        <w:tc>
          <w:tcPr>
            <w:tcW w:w="562" w:type="dxa"/>
          </w:tcPr>
          <w:p w14:paraId="646D0B38" w14:textId="77777777" w:rsidR="00D51BDF" w:rsidRPr="00D51BDF" w:rsidRDefault="00D51BDF" w:rsidP="0047375C">
            <w:pPr>
              <w:jc w:val="both"/>
              <w:rPr>
                <w:rFonts w:ascii="Arial" w:eastAsia="Calibri" w:hAnsi="Arial" w:cs="Arial"/>
              </w:rPr>
            </w:pPr>
          </w:p>
        </w:tc>
        <w:tc>
          <w:tcPr>
            <w:tcW w:w="9894" w:type="dxa"/>
          </w:tcPr>
          <w:p w14:paraId="46545A1B" w14:textId="537D0898" w:rsidR="00D51BDF" w:rsidRPr="00170721" w:rsidRDefault="00D51BDF" w:rsidP="00170721">
            <w:pPr>
              <w:jc w:val="both"/>
              <w:rPr>
                <w:rFonts w:ascii="Arial" w:eastAsia="Calibri" w:hAnsi="Arial" w:cs="Arial"/>
              </w:rPr>
            </w:pPr>
          </w:p>
        </w:tc>
      </w:tr>
      <w:tr w:rsidR="00D51BDF" w:rsidRPr="00D51BDF" w14:paraId="139CE781" w14:textId="77777777" w:rsidTr="00891789">
        <w:tc>
          <w:tcPr>
            <w:tcW w:w="562" w:type="dxa"/>
          </w:tcPr>
          <w:p w14:paraId="1660F393" w14:textId="77777777" w:rsidR="00D51BDF" w:rsidRPr="00D51BDF" w:rsidRDefault="00D51BDF" w:rsidP="0047375C">
            <w:pPr>
              <w:jc w:val="both"/>
              <w:rPr>
                <w:rFonts w:ascii="Arial" w:eastAsia="Calibri" w:hAnsi="Arial" w:cs="Arial"/>
              </w:rPr>
            </w:pPr>
          </w:p>
        </w:tc>
        <w:tc>
          <w:tcPr>
            <w:tcW w:w="9894" w:type="dxa"/>
          </w:tcPr>
          <w:p w14:paraId="206D13CA" w14:textId="77777777" w:rsidR="00D51BDF" w:rsidRPr="00D51BDF" w:rsidRDefault="00D51BDF" w:rsidP="0047375C">
            <w:pPr>
              <w:jc w:val="both"/>
              <w:rPr>
                <w:rFonts w:ascii="Arial" w:eastAsia="Calibri" w:hAnsi="Arial" w:cs="Arial"/>
              </w:rPr>
            </w:pPr>
          </w:p>
        </w:tc>
      </w:tr>
    </w:tbl>
    <w:p w14:paraId="0569FF68" w14:textId="77777777" w:rsidR="00D51BDF" w:rsidRPr="00D51BDF" w:rsidRDefault="00D51BDF" w:rsidP="0047375C">
      <w:pPr>
        <w:spacing w:after="0" w:line="240" w:lineRule="auto"/>
        <w:jc w:val="both"/>
        <w:rPr>
          <w:rFonts w:ascii="Calibri" w:eastAsia="Calibri" w:hAnsi="Calibri" w:cs="Times New Roman"/>
        </w:rPr>
      </w:pPr>
    </w:p>
    <w:p w14:paraId="4E77ED75" w14:textId="346A5E23" w:rsidR="00D51BDF" w:rsidRPr="008C0CD7" w:rsidRDefault="002F30EE" w:rsidP="00D51BDF">
      <w:pPr>
        <w:spacing w:after="0" w:line="240" w:lineRule="auto"/>
        <w:rPr>
          <w:rFonts w:ascii="Arial" w:eastAsia="Calibri" w:hAnsi="Arial" w:cs="Arial"/>
          <w:b/>
          <w:bCs/>
          <w:sz w:val="20"/>
          <w:szCs w:val="20"/>
        </w:rPr>
        <w:sectPr w:rsidR="00D51BDF" w:rsidRPr="008C0CD7" w:rsidSect="001C0263">
          <w:pgSz w:w="11906" w:h="16838"/>
          <w:pgMar w:top="720" w:right="720" w:bottom="720" w:left="720" w:header="708" w:footer="708" w:gutter="0"/>
          <w:pgNumType w:start="0"/>
          <w:cols w:space="708"/>
          <w:titlePg/>
          <w:docGrid w:linePitch="360"/>
        </w:sectPr>
      </w:pPr>
      <w:r w:rsidRPr="008C0CD7">
        <w:rPr>
          <w:rFonts w:ascii="Arial" w:eastAsia="Calibri" w:hAnsi="Arial" w:cs="Arial"/>
          <w:b/>
          <w:bCs/>
          <w:sz w:val="20"/>
          <w:szCs w:val="20"/>
        </w:rPr>
        <w:t xml:space="preserve">N.B Please see </w:t>
      </w:r>
      <w:r w:rsidR="00C732D4" w:rsidRPr="008C0CD7">
        <w:rPr>
          <w:rFonts w:ascii="Arial" w:eastAsia="Calibri" w:hAnsi="Arial" w:cs="Arial"/>
          <w:b/>
          <w:bCs/>
          <w:sz w:val="20"/>
          <w:szCs w:val="20"/>
        </w:rPr>
        <w:t xml:space="preserve">STL Guidance Notes </w:t>
      </w:r>
      <w:r w:rsidR="002D46E0" w:rsidRPr="002D46E0">
        <w:rPr>
          <w:rFonts w:ascii="Arial" w:eastAsia="Calibri" w:hAnsi="Arial" w:cs="Arial"/>
          <w:b/>
          <w:bCs/>
          <w:sz w:val="20"/>
          <w:szCs w:val="20"/>
        </w:rPr>
        <w:t>(contained in the Application Pack)</w:t>
      </w:r>
      <w:r w:rsidR="002D46E0">
        <w:rPr>
          <w:rFonts w:ascii="Arial" w:eastAsia="Calibri" w:hAnsi="Arial" w:cs="Arial"/>
          <w:b/>
          <w:bCs/>
          <w:sz w:val="20"/>
          <w:szCs w:val="20"/>
        </w:rPr>
        <w:t xml:space="preserve"> </w:t>
      </w:r>
      <w:r w:rsidR="00C732D4" w:rsidRPr="008C0CD7">
        <w:rPr>
          <w:rFonts w:ascii="Arial" w:eastAsia="Calibri" w:hAnsi="Arial" w:cs="Arial"/>
          <w:b/>
          <w:bCs/>
          <w:sz w:val="20"/>
          <w:szCs w:val="20"/>
        </w:rPr>
        <w:t xml:space="preserve">for full details of </w:t>
      </w:r>
      <w:r w:rsidR="00BD282A">
        <w:rPr>
          <w:rFonts w:ascii="Arial" w:eastAsia="Calibri" w:hAnsi="Arial" w:cs="Arial"/>
          <w:b/>
          <w:bCs/>
          <w:sz w:val="20"/>
          <w:szCs w:val="20"/>
        </w:rPr>
        <w:t>the</w:t>
      </w:r>
      <w:r w:rsidR="008C0CD7">
        <w:rPr>
          <w:rFonts w:ascii="Arial" w:eastAsia="Calibri" w:hAnsi="Arial" w:cs="Arial"/>
          <w:b/>
          <w:bCs/>
          <w:sz w:val="20"/>
          <w:szCs w:val="20"/>
        </w:rPr>
        <w:t xml:space="preserve"> </w:t>
      </w:r>
      <w:r w:rsidR="00C732D4" w:rsidRPr="008C0CD7">
        <w:rPr>
          <w:rFonts w:ascii="Arial" w:eastAsia="Calibri" w:hAnsi="Arial" w:cs="Arial"/>
          <w:b/>
          <w:bCs/>
          <w:sz w:val="20"/>
          <w:szCs w:val="20"/>
        </w:rPr>
        <w:t>Application Process</w:t>
      </w:r>
      <w:r w:rsidR="008C0CD7" w:rsidRPr="008C0CD7">
        <w:rPr>
          <w:rFonts w:ascii="Arial" w:eastAsia="Calibri" w:hAnsi="Arial" w:cs="Arial"/>
          <w:b/>
          <w:bCs/>
          <w:sz w:val="20"/>
          <w:szCs w:val="20"/>
        </w:rPr>
        <w:t>.</w:t>
      </w:r>
      <w:r w:rsidR="00EA4C95" w:rsidRPr="008C0CD7">
        <w:rPr>
          <w:rFonts w:ascii="Arial" w:eastAsia="Calibri" w:hAnsi="Arial" w:cs="Arial"/>
          <w:b/>
          <w:bCs/>
          <w:sz w:val="20"/>
          <w:szCs w:val="20"/>
        </w:rPr>
        <w:t xml:space="preserve"> </w:t>
      </w:r>
      <w:bookmarkStart w:id="3" w:name="_Hlk182314948"/>
      <w:r w:rsidR="000A4941" w:rsidRPr="00A911C1">
        <w:rPr>
          <w:rFonts w:ascii="Arial" w:eastAsia="Calibri" w:hAnsi="Arial" w:cs="Arial"/>
          <w:b/>
          <w:bCs/>
          <w:sz w:val="20"/>
          <w:szCs w:val="20"/>
          <w:u w:val="single"/>
        </w:rPr>
        <w:t>Incomplete applications will not be processed</w:t>
      </w:r>
      <w:r w:rsidR="008954C9" w:rsidRPr="00A911C1">
        <w:rPr>
          <w:rFonts w:ascii="Arial" w:eastAsia="Calibri" w:hAnsi="Arial" w:cs="Arial"/>
          <w:b/>
          <w:bCs/>
          <w:sz w:val="20"/>
          <w:szCs w:val="20"/>
          <w:u w:val="single"/>
        </w:rPr>
        <w:t xml:space="preserve"> and a refund issued within 14 days of receipt.</w:t>
      </w:r>
      <w:bookmarkEnd w:id="3"/>
    </w:p>
    <w:p w14:paraId="6F0E64F1" w14:textId="7586CD41" w:rsidR="00D51BDF" w:rsidRPr="00D51BDF" w:rsidRDefault="00766FD6" w:rsidP="00FF3404">
      <w:pPr>
        <w:spacing w:after="0" w:line="240" w:lineRule="auto"/>
        <w:rPr>
          <w:rFonts w:ascii="Arial" w:eastAsia="Times New Roman" w:hAnsi="Arial" w:cs="Times New Roman"/>
          <w:b/>
          <w:sz w:val="24"/>
          <w:szCs w:val="24"/>
        </w:rPr>
      </w:pPr>
      <w:bookmarkStart w:id="4" w:name="_Hlk115113459"/>
      <w:r>
        <w:rPr>
          <w:rFonts w:ascii="Arial" w:eastAsia="Calibri" w:hAnsi="Arial" w:cs="Arial"/>
          <w:b/>
          <w:bCs/>
          <w:sz w:val="24"/>
          <w:szCs w:val="24"/>
        </w:rPr>
        <w:lastRenderedPageBreak/>
        <w:t xml:space="preserve">Part </w:t>
      </w:r>
      <w:r w:rsidR="00D51BDF" w:rsidRPr="00D51BDF">
        <w:rPr>
          <w:rFonts w:ascii="Arial" w:eastAsia="Calibri" w:hAnsi="Arial" w:cs="Arial"/>
          <w:b/>
          <w:bCs/>
          <w:sz w:val="24"/>
          <w:szCs w:val="24"/>
        </w:rPr>
        <w:t>2.</w:t>
      </w:r>
      <w:r w:rsidR="00A65FD9">
        <w:rPr>
          <w:rFonts w:ascii="Arial" w:eastAsia="Calibri" w:hAnsi="Arial" w:cs="Arial"/>
          <w:b/>
          <w:bCs/>
          <w:sz w:val="24"/>
          <w:szCs w:val="24"/>
        </w:rPr>
        <w:t xml:space="preserve"> </w:t>
      </w:r>
      <w:r w:rsidR="00476488">
        <w:rPr>
          <w:rFonts w:ascii="Arial" w:eastAsia="Calibri" w:hAnsi="Arial" w:cs="Arial"/>
          <w:b/>
          <w:bCs/>
          <w:sz w:val="24"/>
          <w:szCs w:val="24"/>
        </w:rPr>
        <w:t xml:space="preserve">Short Term Let </w:t>
      </w:r>
      <w:r w:rsidR="00D51BDF" w:rsidRPr="00D51BDF">
        <w:rPr>
          <w:rFonts w:ascii="Arial" w:eastAsia="Times New Roman" w:hAnsi="Arial" w:cs="Times New Roman"/>
          <w:b/>
          <w:sz w:val="24"/>
          <w:szCs w:val="24"/>
        </w:rPr>
        <w:t>Application Form</w:t>
      </w:r>
      <w:r w:rsidR="00D51BDF" w:rsidRPr="00D51BDF">
        <w:rPr>
          <w:rFonts w:ascii="Arial" w:eastAsia="Times New Roman" w:hAnsi="Arial" w:cs="Times New Roman"/>
          <w:b/>
          <w:sz w:val="28"/>
          <w:szCs w:val="32"/>
        </w:rPr>
        <w:t>.</w:t>
      </w:r>
    </w:p>
    <w:bookmarkEnd w:id="4"/>
    <w:p w14:paraId="16436C23" w14:textId="77777777" w:rsidR="00D51BDF" w:rsidRPr="00D51BDF" w:rsidRDefault="00D51BDF" w:rsidP="00D51BDF">
      <w:pPr>
        <w:spacing w:after="0" w:line="240" w:lineRule="auto"/>
        <w:rPr>
          <w:rFonts w:ascii="Calibri" w:eastAsia="Calibri" w:hAnsi="Calibri" w:cs="Times New Roman"/>
        </w:rPr>
      </w:pPr>
    </w:p>
    <w:p w14:paraId="3398347C" w14:textId="77777777" w:rsidR="00D51BDF" w:rsidRPr="00D51BDF" w:rsidRDefault="00D51BDF" w:rsidP="00D51BDF">
      <w:pPr>
        <w:spacing w:after="0" w:line="240" w:lineRule="auto"/>
        <w:rPr>
          <w:rFonts w:ascii="Calibri" w:eastAsia="Calibri" w:hAnsi="Calibr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67"/>
        <w:gridCol w:w="2268"/>
        <w:gridCol w:w="1843"/>
        <w:gridCol w:w="2792"/>
      </w:tblGrid>
      <w:tr w:rsidR="00D51BDF" w:rsidRPr="00D51BDF" w14:paraId="2FA9BBAA" w14:textId="77777777" w:rsidTr="00891789">
        <w:tc>
          <w:tcPr>
            <w:tcW w:w="5245" w:type="dxa"/>
            <w:gridSpan w:val="3"/>
          </w:tcPr>
          <w:p w14:paraId="7122549B" w14:textId="77777777" w:rsidR="00D51BDF" w:rsidRPr="00D51BDF" w:rsidRDefault="00D51BDF" w:rsidP="00D51BDF">
            <w:pPr>
              <w:jc w:val="center"/>
              <w:rPr>
                <w:rFonts w:ascii="Arial" w:eastAsia="Calibri" w:hAnsi="Arial" w:cs="Arial"/>
                <w:b/>
                <w:bCs/>
                <w:sz w:val="20"/>
                <w:szCs w:val="20"/>
              </w:rPr>
            </w:pPr>
            <w:r w:rsidRPr="00D51BDF">
              <w:rPr>
                <w:rFonts w:ascii="Arial" w:eastAsia="Calibri" w:hAnsi="Arial" w:cs="Arial"/>
                <w:b/>
                <w:bCs/>
                <w:sz w:val="20"/>
                <w:szCs w:val="20"/>
              </w:rPr>
              <w:t>FEE’s</w:t>
            </w:r>
          </w:p>
        </w:tc>
        <w:tc>
          <w:tcPr>
            <w:tcW w:w="4635" w:type="dxa"/>
            <w:gridSpan w:val="2"/>
          </w:tcPr>
          <w:p w14:paraId="4D14BD29" w14:textId="77777777" w:rsidR="00D51BDF" w:rsidRPr="00D51BDF" w:rsidRDefault="00D51BDF" w:rsidP="00D51BDF">
            <w:pPr>
              <w:jc w:val="center"/>
              <w:rPr>
                <w:rFonts w:ascii="Arial" w:eastAsia="Calibri" w:hAnsi="Arial" w:cs="Arial"/>
                <w:b/>
                <w:bCs/>
                <w:sz w:val="20"/>
                <w:szCs w:val="20"/>
              </w:rPr>
            </w:pPr>
            <w:r w:rsidRPr="00D51BDF">
              <w:rPr>
                <w:rFonts w:ascii="Arial" w:eastAsia="Calibri" w:hAnsi="Arial" w:cs="Arial"/>
                <w:b/>
                <w:bCs/>
                <w:sz w:val="20"/>
                <w:szCs w:val="20"/>
              </w:rPr>
              <w:t>For office use only.</w:t>
            </w:r>
          </w:p>
        </w:tc>
      </w:tr>
      <w:tr w:rsidR="00D51BDF" w:rsidRPr="00D51BDF" w14:paraId="03E8D2B2" w14:textId="77777777" w:rsidTr="00891789">
        <w:tc>
          <w:tcPr>
            <w:tcW w:w="2410" w:type="dxa"/>
          </w:tcPr>
          <w:p w14:paraId="1D914692" w14:textId="77777777" w:rsidR="00D51BDF" w:rsidRPr="00D51BDF" w:rsidRDefault="00D51BDF" w:rsidP="00D51BDF">
            <w:pPr>
              <w:rPr>
                <w:rFonts w:ascii="Arial" w:eastAsia="Calibri" w:hAnsi="Arial" w:cs="Arial"/>
                <w:b/>
                <w:bCs/>
                <w:sz w:val="20"/>
                <w:szCs w:val="20"/>
              </w:rPr>
            </w:pPr>
            <w:r w:rsidRPr="00D51BDF">
              <w:rPr>
                <w:rFonts w:ascii="Arial" w:eastAsia="Calibri" w:hAnsi="Arial" w:cs="Arial"/>
                <w:b/>
                <w:bCs/>
                <w:sz w:val="20"/>
                <w:szCs w:val="20"/>
              </w:rPr>
              <w:t>Up to Four (4) Guests</w:t>
            </w:r>
          </w:p>
        </w:tc>
        <w:sdt>
          <w:sdtPr>
            <w:rPr>
              <w:rFonts w:ascii="Arial" w:eastAsia="Calibri" w:hAnsi="Arial" w:cs="Arial"/>
              <w:sz w:val="20"/>
              <w:szCs w:val="20"/>
            </w:rPr>
            <w:id w:val="269902089"/>
            <w14:checkbox>
              <w14:checked w14:val="0"/>
              <w14:checkedState w14:val="2612" w14:font="MS Gothic"/>
              <w14:uncheckedState w14:val="2610" w14:font="MS Gothic"/>
            </w14:checkbox>
          </w:sdtPr>
          <w:sdtContent>
            <w:tc>
              <w:tcPr>
                <w:tcW w:w="567" w:type="dxa"/>
              </w:tcPr>
              <w:p w14:paraId="694D1266" w14:textId="77777777" w:rsidR="00D51BDF" w:rsidRPr="00D51BDF" w:rsidRDefault="00D51BDF" w:rsidP="00D51BDF">
                <w:pPr>
                  <w:rPr>
                    <w:rFonts w:ascii="Arial" w:eastAsia="Calibri" w:hAnsi="Arial" w:cs="Arial"/>
                    <w:sz w:val="20"/>
                    <w:szCs w:val="20"/>
                  </w:rPr>
                </w:pPr>
                <w:r w:rsidRPr="00D51BDF">
                  <w:rPr>
                    <w:rFonts w:ascii="Segoe UI Symbol" w:eastAsia="Calibri" w:hAnsi="Segoe UI Symbol" w:cs="Segoe UI Symbol"/>
                    <w:sz w:val="20"/>
                    <w:szCs w:val="20"/>
                  </w:rPr>
                  <w:t>☐</w:t>
                </w:r>
              </w:p>
            </w:tc>
          </w:sdtContent>
        </w:sdt>
        <w:tc>
          <w:tcPr>
            <w:tcW w:w="2268" w:type="dxa"/>
          </w:tcPr>
          <w:p w14:paraId="4CC7B835" w14:textId="77777777" w:rsidR="00D51BDF" w:rsidRPr="00D51BDF" w:rsidRDefault="00D51BDF" w:rsidP="00D51BDF">
            <w:pPr>
              <w:rPr>
                <w:rFonts w:ascii="Arial" w:eastAsia="Calibri" w:hAnsi="Arial" w:cs="Arial"/>
                <w:sz w:val="20"/>
                <w:szCs w:val="20"/>
              </w:rPr>
            </w:pPr>
            <w:r w:rsidRPr="00D51BDF">
              <w:rPr>
                <w:rFonts w:ascii="Arial" w:eastAsia="Calibri" w:hAnsi="Arial" w:cs="Arial"/>
                <w:sz w:val="20"/>
                <w:szCs w:val="20"/>
              </w:rPr>
              <w:t>£300</w:t>
            </w:r>
          </w:p>
        </w:tc>
        <w:tc>
          <w:tcPr>
            <w:tcW w:w="1843" w:type="dxa"/>
          </w:tcPr>
          <w:p w14:paraId="24F2AB56" w14:textId="77777777" w:rsidR="00D51BDF" w:rsidRPr="00D51BDF" w:rsidRDefault="00D51BDF" w:rsidP="00D51BDF">
            <w:pPr>
              <w:rPr>
                <w:rFonts w:ascii="Arial" w:eastAsia="Calibri" w:hAnsi="Arial" w:cs="Arial"/>
                <w:color w:val="7F7F7F"/>
                <w:sz w:val="20"/>
                <w:szCs w:val="20"/>
              </w:rPr>
            </w:pPr>
            <w:r w:rsidRPr="00D51BDF">
              <w:rPr>
                <w:rFonts w:ascii="Arial" w:eastAsia="Calibri" w:hAnsi="Arial" w:cs="Arial"/>
                <w:color w:val="7F7F7F"/>
                <w:sz w:val="20"/>
                <w:szCs w:val="20"/>
              </w:rPr>
              <w:t>Date Rec’d</w:t>
            </w:r>
          </w:p>
        </w:tc>
        <w:sdt>
          <w:sdtPr>
            <w:rPr>
              <w:rFonts w:ascii="Arial" w:eastAsia="Calibri" w:hAnsi="Arial" w:cs="Arial"/>
            </w:rPr>
            <w:id w:val="227814498"/>
            <w:placeholder>
              <w:docPart w:val="B70A12E768214ED79FBF367F00878C13"/>
            </w:placeholder>
            <w:showingPlcHdr/>
            <w:date>
              <w:dateFormat w:val="dd/MM/yyyy"/>
              <w:lid w:val="en-GB"/>
              <w:storeMappedDataAs w:val="dateTime"/>
              <w:calendar w:val="gregorian"/>
            </w:date>
          </w:sdtPr>
          <w:sdtContent>
            <w:tc>
              <w:tcPr>
                <w:tcW w:w="2792" w:type="dxa"/>
              </w:tcPr>
              <w:p w14:paraId="0CA3D32B" w14:textId="77777777" w:rsidR="00D51BDF" w:rsidRPr="00D51BDF" w:rsidRDefault="00D51BDF" w:rsidP="00D51BDF">
                <w:pPr>
                  <w:rPr>
                    <w:rFonts w:ascii="Arial" w:eastAsia="Calibri" w:hAnsi="Arial" w:cs="Arial"/>
                    <w:sz w:val="20"/>
                    <w:szCs w:val="20"/>
                  </w:rPr>
                </w:pPr>
                <w:r w:rsidRPr="00D51BDF">
                  <w:rPr>
                    <w:rFonts w:ascii="Arial" w:eastAsia="Calibri" w:hAnsi="Arial" w:cs="Arial"/>
                    <w:color w:val="808080"/>
                    <w:sz w:val="20"/>
                    <w:szCs w:val="20"/>
                  </w:rPr>
                  <w:t>Click or tap to enter a date.</w:t>
                </w:r>
              </w:p>
            </w:tc>
          </w:sdtContent>
        </w:sdt>
      </w:tr>
      <w:tr w:rsidR="00D51BDF" w:rsidRPr="00D51BDF" w14:paraId="77825447" w14:textId="77777777" w:rsidTr="00891789">
        <w:tc>
          <w:tcPr>
            <w:tcW w:w="2410" w:type="dxa"/>
          </w:tcPr>
          <w:p w14:paraId="15E7A160" w14:textId="77777777" w:rsidR="00D51BDF" w:rsidRPr="00D51BDF" w:rsidRDefault="00D51BDF" w:rsidP="00D51BDF">
            <w:pPr>
              <w:rPr>
                <w:rFonts w:ascii="Arial" w:eastAsia="Calibri" w:hAnsi="Arial" w:cs="Arial"/>
                <w:b/>
                <w:bCs/>
                <w:sz w:val="20"/>
                <w:szCs w:val="20"/>
              </w:rPr>
            </w:pPr>
            <w:r w:rsidRPr="00D51BDF">
              <w:rPr>
                <w:rFonts w:ascii="Arial" w:eastAsia="Calibri" w:hAnsi="Arial" w:cs="Arial"/>
                <w:b/>
                <w:bCs/>
                <w:sz w:val="20"/>
                <w:szCs w:val="20"/>
              </w:rPr>
              <w:t xml:space="preserve">Five or </w:t>
            </w:r>
            <w:proofErr w:type="gramStart"/>
            <w:r w:rsidRPr="00D51BDF">
              <w:rPr>
                <w:rFonts w:ascii="Arial" w:eastAsia="Calibri" w:hAnsi="Arial" w:cs="Arial"/>
                <w:b/>
                <w:bCs/>
                <w:sz w:val="20"/>
                <w:szCs w:val="20"/>
              </w:rPr>
              <w:t>more(</w:t>
            </w:r>
            <w:proofErr w:type="gramEnd"/>
            <w:r w:rsidRPr="00D51BDF">
              <w:rPr>
                <w:rFonts w:ascii="Arial" w:eastAsia="Calibri" w:hAnsi="Arial" w:cs="Arial"/>
                <w:b/>
                <w:bCs/>
                <w:sz w:val="20"/>
                <w:szCs w:val="20"/>
              </w:rPr>
              <w:t>5) Guests</w:t>
            </w:r>
          </w:p>
        </w:tc>
        <w:sdt>
          <w:sdtPr>
            <w:rPr>
              <w:rFonts w:ascii="Arial" w:eastAsia="Calibri" w:hAnsi="Arial" w:cs="Arial"/>
              <w:sz w:val="20"/>
              <w:szCs w:val="20"/>
            </w:rPr>
            <w:id w:val="-390261648"/>
            <w14:checkbox>
              <w14:checked w14:val="0"/>
              <w14:checkedState w14:val="2612" w14:font="MS Gothic"/>
              <w14:uncheckedState w14:val="2610" w14:font="MS Gothic"/>
            </w14:checkbox>
          </w:sdtPr>
          <w:sdtContent>
            <w:tc>
              <w:tcPr>
                <w:tcW w:w="567" w:type="dxa"/>
              </w:tcPr>
              <w:p w14:paraId="7226A7E1" w14:textId="77777777" w:rsidR="00D51BDF" w:rsidRPr="00D51BDF" w:rsidRDefault="00D51BDF" w:rsidP="00D51BDF">
                <w:pPr>
                  <w:rPr>
                    <w:rFonts w:ascii="Arial" w:eastAsia="Calibri" w:hAnsi="Arial" w:cs="Arial"/>
                    <w:sz w:val="20"/>
                    <w:szCs w:val="20"/>
                  </w:rPr>
                </w:pPr>
                <w:r w:rsidRPr="00D51BDF">
                  <w:rPr>
                    <w:rFonts w:ascii="Segoe UI Symbol" w:eastAsia="Calibri" w:hAnsi="Segoe UI Symbol" w:cs="Segoe UI Symbol"/>
                    <w:sz w:val="20"/>
                    <w:szCs w:val="20"/>
                  </w:rPr>
                  <w:t>☐</w:t>
                </w:r>
              </w:p>
            </w:tc>
          </w:sdtContent>
        </w:sdt>
        <w:tc>
          <w:tcPr>
            <w:tcW w:w="2268" w:type="dxa"/>
          </w:tcPr>
          <w:p w14:paraId="500351EE" w14:textId="77777777" w:rsidR="00D51BDF" w:rsidRPr="00D51BDF" w:rsidRDefault="00D51BDF" w:rsidP="00D51BDF">
            <w:pPr>
              <w:rPr>
                <w:rFonts w:ascii="Arial" w:eastAsia="Calibri" w:hAnsi="Arial" w:cs="Arial"/>
                <w:sz w:val="20"/>
                <w:szCs w:val="20"/>
              </w:rPr>
            </w:pPr>
            <w:r w:rsidRPr="00D51BDF">
              <w:rPr>
                <w:rFonts w:ascii="Arial" w:eastAsia="Calibri" w:hAnsi="Arial" w:cs="Arial"/>
                <w:sz w:val="20"/>
                <w:szCs w:val="20"/>
              </w:rPr>
              <w:t>£450</w:t>
            </w:r>
          </w:p>
        </w:tc>
        <w:tc>
          <w:tcPr>
            <w:tcW w:w="1843" w:type="dxa"/>
          </w:tcPr>
          <w:p w14:paraId="2A6B0695" w14:textId="77777777" w:rsidR="00D51BDF" w:rsidRPr="00D51BDF" w:rsidRDefault="00D51BDF" w:rsidP="00D51BDF">
            <w:pPr>
              <w:rPr>
                <w:rFonts w:ascii="Arial" w:eastAsia="Calibri" w:hAnsi="Arial" w:cs="Arial"/>
                <w:color w:val="7F7F7F"/>
                <w:sz w:val="20"/>
                <w:szCs w:val="20"/>
              </w:rPr>
            </w:pPr>
            <w:r w:rsidRPr="00D51BDF">
              <w:rPr>
                <w:rFonts w:ascii="Arial" w:eastAsia="Calibri" w:hAnsi="Arial" w:cs="Arial"/>
                <w:color w:val="7F7F7F"/>
                <w:sz w:val="20"/>
                <w:szCs w:val="20"/>
              </w:rPr>
              <w:t>Rec’d by</w:t>
            </w:r>
          </w:p>
        </w:tc>
        <w:tc>
          <w:tcPr>
            <w:tcW w:w="2792" w:type="dxa"/>
          </w:tcPr>
          <w:p w14:paraId="66E843EA" w14:textId="77777777" w:rsidR="00D51BDF" w:rsidRPr="00D51BDF" w:rsidRDefault="00D51BDF" w:rsidP="00D51BDF">
            <w:pPr>
              <w:rPr>
                <w:rFonts w:ascii="Arial" w:eastAsia="Calibri" w:hAnsi="Arial" w:cs="Arial"/>
                <w:sz w:val="20"/>
                <w:szCs w:val="20"/>
              </w:rPr>
            </w:pPr>
          </w:p>
        </w:tc>
      </w:tr>
      <w:tr w:rsidR="00D51BDF" w:rsidRPr="00D51BDF" w14:paraId="14B96C70" w14:textId="77777777" w:rsidTr="00891789">
        <w:tc>
          <w:tcPr>
            <w:tcW w:w="2410" w:type="dxa"/>
          </w:tcPr>
          <w:p w14:paraId="5DE813B0" w14:textId="77777777" w:rsidR="00D51BDF" w:rsidRPr="00D51BDF" w:rsidRDefault="00D51BDF" w:rsidP="00D51BDF">
            <w:pPr>
              <w:rPr>
                <w:rFonts w:ascii="Arial" w:eastAsia="Calibri" w:hAnsi="Arial" w:cs="Arial"/>
                <w:sz w:val="20"/>
                <w:szCs w:val="20"/>
              </w:rPr>
            </w:pPr>
          </w:p>
        </w:tc>
        <w:tc>
          <w:tcPr>
            <w:tcW w:w="567" w:type="dxa"/>
          </w:tcPr>
          <w:p w14:paraId="2B48365C" w14:textId="77777777" w:rsidR="00D51BDF" w:rsidRPr="00D51BDF" w:rsidRDefault="00D51BDF" w:rsidP="00D51BDF">
            <w:pPr>
              <w:rPr>
                <w:rFonts w:ascii="Arial" w:eastAsia="Calibri" w:hAnsi="Arial" w:cs="Arial"/>
                <w:sz w:val="20"/>
                <w:szCs w:val="20"/>
              </w:rPr>
            </w:pPr>
          </w:p>
        </w:tc>
        <w:tc>
          <w:tcPr>
            <w:tcW w:w="2268" w:type="dxa"/>
          </w:tcPr>
          <w:p w14:paraId="0C5A1EB9" w14:textId="77777777" w:rsidR="00D51BDF" w:rsidRPr="00D51BDF" w:rsidRDefault="00D51BDF" w:rsidP="00D51BDF">
            <w:pPr>
              <w:rPr>
                <w:rFonts w:ascii="Arial" w:eastAsia="Calibri" w:hAnsi="Arial" w:cs="Arial"/>
                <w:sz w:val="20"/>
                <w:szCs w:val="20"/>
              </w:rPr>
            </w:pPr>
          </w:p>
        </w:tc>
        <w:tc>
          <w:tcPr>
            <w:tcW w:w="1843" w:type="dxa"/>
          </w:tcPr>
          <w:p w14:paraId="785954A1" w14:textId="77777777" w:rsidR="00D51BDF" w:rsidRPr="00D51BDF" w:rsidRDefault="00D51BDF" w:rsidP="00D51BDF">
            <w:pPr>
              <w:rPr>
                <w:rFonts w:ascii="Arial" w:eastAsia="Calibri" w:hAnsi="Arial" w:cs="Arial"/>
                <w:color w:val="7F7F7F"/>
                <w:sz w:val="20"/>
                <w:szCs w:val="20"/>
              </w:rPr>
            </w:pPr>
            <w:r w:rsidRPr="00D51BDF">
              <w:rPr>
                <w:rFonts w:ascii="Arial" w:eastAsia="Calibri" w:hAnsi="Arial" w:cs="Arial"/>
                <w:color w:val="7F7F7F"/>
                <w:sz w:val="20"/>
                <w:szCs w:val="20"/>
              </w:rPr>
              <w:t>Receipt No.</w:t>
            </w:r>
          </w:p>
        </w:tc>
        <w:tc>
          <w:tcPr>
            <w:tcW w:w="2792" w:type="dxa"/>
          </w:tcPr>
          <w:p w14:paraId="161091E3" w14:textId="77777777" w:rsidR="00D51BDF" w:rsidRPr="00D51BDF" w:rsidRDefault="00D51BDF" w:rsidP="00D51BDF">
            <w:pPr>
              <w:rPr>
                <w:rFonts w:ascii="Arial" w:eastAsia="Calibri" w:hAnsi="Arial" w:cs="Arial"/>
                <w:sz w:val="20"/>
                <w:szCs w:val="20"/>
              </w:rPr>
            </w:pPr>
          </w:p>
        </w:tc>
      </w:tr>
      <w:tr w:rsidR="00D51BDF" w:rsidRPr="00D51BDF" w14:paraId="6541C339" w14:textId="77777777" w:rsidTr="00891789">
        <w:tc>
          <w:tcPr>
            <w:tcW w:w="2410" w:type="dxa"/>
          </w:tcPr>
          <w:p w14:paraId="2881B64B" w14:textId="77777777" w:rsidR="00D51BDF" w:rsidRPr="00D51BDF" w:rsidRDefault="00D51BDF" w:rsidP="00D51BDF">
            <w:pPr>
              <w:rPr>
                <w:rFonts w:ascii="Arial" w:eastAsia="Calibri" w:hAnsi="Arial" w:cs="Arial"/>
                <w:sz w:val="20"/>
                <w:szCs w:val="20"/>
              </w:rPr>
            </w:pPr>
          </w:p>
        </w:tc>
        <w:tc>
          <w:tcPr>
            <w:tcW w:w="567" w:type="dxa"/>
          </w:tcPr>
          <w:p w14:paraId="133B182A" w14:textId="77777777" w:rsidR="00D51BDF" w:rsidRPr="00D51BDF" w:rsidRDefault="00D51BDF" w:rsidP="00D51BDF">
            <w:pPr>
              <w:rPr>
                <w:rFonts w:ascii="Arial" w:eastAsia="Calibri" w:hAnsi="Arial" w:cs="Arial"/>
                <w:sz w:val="20"/>
                <w:szCs w:val="20"/>
              </w:rPr>
            </w:pPr>
          </w:p>
        </w:tc>
        <w:tc>
          <w:tcPr>
            <w:tcW w:w="2268" w:type="dxa"/>
          </w:tcPr>
          <w:p w14:paraId="5D1AD095" w14:textId="77777777" w:rsidR="00D51BDF" w:rsidRPr="00D51BDF" w:rsidRDefault="00D51BDF" w:rsidP="00D51BDF">
            <w:pPr>
              <w:rPr>
                <w:rFonts w:ascii="Arial" w:eastAsia="Calibri" w:hAnsi="Arial" w:cs="Arial"/>
                <w:sz w:val="20"/>
                <w:szCs w:val="20"/>
              </w:rPr>
            </w:pPr>
          </w:p>
        </w:tc>
        <w:tc>
          <w:tcPr>
            <w:tcW w:w="1843" w:type="dxa"/>
          </w:tcPr>
          <w:p w14:paraId="68C0CF59" w14:textId="77777777" w:rsidR="00D51BDF" w:rsidRPr="00D51BDF" w:rsidRDefault="00D51BDF" w:rsidP="00D51BDF">
            <w:pPr>
              <w:rPr>
                <w:rFonts w:ascii="Arial" w:eastAsia="Calibri" w:hAnsi="Arial" w:cs="Arial"/>
                <w:color w:val="7F7F7F"/>
                <w:sz w:val="20"/>
                <w:szCs w:val="20"/>
              </w:rPr>
            </w:pPr>
            <w:r w:rsidRPr="00D51BDF">
              <w:rPr>
                <w:rFonts w:ascii="Arial" w:eastAsia="Calibri" w:hAnsi="Arial" w:cs="Arial"/>
                <w:color w:val="7F7F7F"/>
                <w:sz w:val="20"/>
                <w:szCs w:val="20"/>
              </w:rPr>
              <w:t>Date Fee paid</w:t>
            </w:r>
          </w:p>
        </w:tc>
        <w:sdt>
          <w:sdtPr>
            <w:rPr>
              <w:rFonts w:ascii="Arial" w:eastAsia="Calibri" w:hAnsi="Arial" w:cs="Arial"/>
            </w:rPr>
            <w:id w:val="735750424"/>
            <w:placeholder>
              <w:docPart w:val="B70A12E768214ED79FBF367F00878C13"/>
            </w:placeholder>
            <w:showingPlcHdr/>
            <w:date>
              <w:dateFormat w:val="dd/MM/yyyy"/>
              <w:lid w:val="en-GB"/>
              <w:storeMappedDataAs w:val="dateTime"/>
              <w:calendar w:val="gregorian"/>
            </w:date>
          </w:sdtPr>
          <w:sdtContent>
            <w:tc>
              <w:tcPr>
                <w:tcW w:w="2792" w:type="dxa"/>
              </w:tcPr>
              <w:p w14:paraId="47DF86C3" w14:textId="77777777" w:rsidR="00D51BDF" w:rsidRPr="00D51BDF" w:rsidRDefault="00D51BDF" w:rsidP="00D51BDF">
                <w:pPr>
                  <w:rPr>
                    <w:rFonts w:ascii="Arial" w:eastAsia="Calibri" w:hAnsi="Arial" w:cs="Arial"/>
                    <w:sz w:val="20"/>
                    <w:szCs w:val="20"/>
                  </w:rPr>
                </w:pPr>
                <w:r w:rsidRPr="00D51BDF">
                  <w:rPr>
                    <w:rFonts w:ascii="Arial" w:eastAsia="Calibri" w:hAnsi="Arial" w:cs="Arial"/>
                    <w:color w:val="808080"/>
                    <w:sz w:val="20"/>
                    <w:szCs w:val="20"/>
                  </w:rPr>
                  <w:t>Click or tap to enter a date.</w:t>
                </w:r>
              </w:p>
            </w:tc>
          </w:sdtContent>
        </w:sdt>
      </w:tr>
    </w:tbl>
    <w:p w14:paraId="04429A01" w14:textId="77777777" w:rsidR="002E3515" w:rsidRDefault="002E3515" w:rsidP="00D51BDF">
      <w:pPr>
        <w:keepNext/>
        <w:keepLines/>
        <w:spacing w:before="40" w:after="0"/>
        <w:outlineLvl w:val="1"/>
        <w:rPr>
          <w:rFonts w:ascii="Arial" w:eastAsia="Times New Roman" w:hAnsi="Arial" w:cs="Times New Roman"/>
          <w:b/>
          <w:sz w:val="24"/>
          <w:szCs w:val="26"/>
        </w:rPr>
      </w:pPr>
    </w:p>
    <w:p w14:paraId="2EE15BC6" w14:textId="27F8DB20" w:rsidR="00D51BDF" w:rsidRPr="00BD282A" w:rsidRDefault="0065336D" w:rsidP="00D51BDF">
      <w:pPr>
        <w:keepNext/>
        <w:keepLines/>
        <w:spacing w:before="40" w:after="0"/>
        <w:outlineLvl w:val="1"/>
        <w:rPr>
          <w:rFonts w:ascii="Arial" w:eastAsia="Times New Roman" w:hAnsi="Arial" w:cs="Times New Roman"/>
          <w:b/>
        </w:rPr>
      </w:pPr>
      <w:r w:rsidRPr="00BD282A">
        <w:rPr>
          <w:rFonts w:ascii="Arial" w:eastAsia="Times New Roman" w:hAnsi="Arial" w:cs="Times New Roman"/>
          <w:b/>
        </w:rPr>
        <w:t>2.1 Application</w:t>
      </w:r>
      <w:r w:rsidR="00D51BDF" w:rsidRPr="00BD282A">
        <w:rPr>
          <w:rFonts w:ascii="Arial" w:eastAsia="Times New Roman" w:hAnsi="Arial" w:cs="Times New Roman"/>
          <w:b/>
        </w:rPr>
        <w:t xml:space="preserve"> type.</w:t>
      </w:r>
    </w:p>
    <w:p w14:paraId="168A95E5" w14:textId="77777777" w:rsidR="00D51BDF" w:rsidRPr="00D51BDF" w:rsidRDefault="00D51BDF" w:rsidP="00D51BDF">
      <w:pPr>
        <w:spacing w:after="0" w:line="240" w:lineRule="auto"/>
        <w:rPr>
          <w:rFonts w:ascii="Calibri" w:eastAsia="Calibri" w:hAnsi="Calibr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67"/>
        <w:gridCol w:w="6062"/>
        <w:gridCol w:w="421"/>
      </w:tblGrid>
      <w:tr w:rsidR="00D51BDF" w:rsidRPr="00D51BDF" w14:paraId="74CBE1CC" w14:textId="77777777" w:rsidTr="00891789">
        <w:tc>
          <w:tcPr>
            <w:tcW w:w="2830" w:type="dxa"/>
            <w:vAlign w:val="bottom"/>
          </w:tcPr>
          <w:p w14:paraId="5DA5394C" w14:textId="77777777" w:rsidR="00D51BDF" w:rsidRPr="00D51BDF" w:rsidRDefault="00D51BDF" w:rsidP="00D51BDF">
            <w:pPr>
              <w:rPr>
                <w:rFonts w:ascii="Arial" w:eastAsia="Calibri" w:hAnsi="Arial" w:cs="Times New Roman"/>
                <w:b/>
                <w:sz w:val="20"/>
                <w:szCs w:val="20"/>
              </w:rPr>
            </w:pPr>
            <w:r w:rsidRPr="00D51BDF">
              <w:rPr>
                <w:rFonts w:ascii="Arial" w:eastAsia="Calibri" w:hAnsi="Arial" w:cs="Times New Roman"/>
                <w:b/>
                <w:sz w:val="20"/>
                <w:szCs w:val="20"/>
              </w:rPr>
              <w:t>First Application</w:t>
            </w:r>
          </w:p>
        </w:tc>
        <w:sdt>
          <w:sdtPr>
            <w:rPr>
              <w:rFonts w:ascii="Arial" w:eastAsia="Calibri" w:hAnsi="Arial" w:cs="Times New Roman"/>
              <w:b/>
              <w:sz w:val="20"/>
              <w:szCs w:val="20"/>
            </w:rPr>
            <w:id w:val="-775938248"/>
            <w14:checkbox>
              <w14:checked w14:val="0"/>
              <w14:checkedState w14:val="2612" w14:font="MS Gothic"/>
              <w14:uncheckedState w14:val="2610" w14:font="MS Gothic"/>
            </w14:checkbox>
          </w:sdtPr>
          <w:sdtContent>
            <w:tc>
              <w:tcPr>
                <w:tcW w:w="567" w:type="dxa"/>
                <w:vAlign w:val="bottom"/>
              </w:tcPr>
              <w:p w14:paraId="269400E9" w14:textId="0D26495B" w:rsidR="00D51BDF" w:rsidRPr="00D51BDF" w:rsidRDefault="00176EF9" w:rsidP="00D51BDF">
                <w:pPr>
                  <w:rPr>
                    <w:rFonts w:ascii="Arial" w:eastAsia="Calibri" w:hAnsi="Arial" w:cs="Times New Roman"/>
                    <w:b/>
                    <w:sz w:val="20"/>
                    <w:szCs w:val="20"/>
                  </w:rPr>
                </w:pPr>
                <w:r>
                  <w:rPr>
                    <w:rFonts w:ascii="MS Gothic" w:eastAsia="MS Gothic" w:hAnsi="MS Gothic" w:cs="Times New Roman" w:hint="eastAsia"/>
                    <w:b/>
                    <w:sz w:val="20"/>
                    <w:szCs w:val="20"/>
                  </w:rPr>
                  <w:t>☐</w:t>
                </w:r>
              </w:p>
            </w:tc>
          </w:sdtContent>
        </w:sdt>
        <w:tc>
          <w:tcPr>
            <w:tcW w:w="6062" w:type="dxa"/>
          </w:tcPr>
          <w:p w14:paraId="1FDFA511" w14:textId="53C4B643" w:rsidR="00D51BDF" w:rsidRPr="00D51BDF" w:rsidRDefault="00D51BDF" w:rsidP="00D51BDF">
            <w:pPr>
              <w:rPr>
                <w:rFonts w:ascii="Arial" w:eastAsia="Calibri" w:hAnsi="Arial" w:cs="Times New Roman"/>
                <w:b/>
                <w:sz w:val="20"/>
                <w:szCs w:val="20"/>
              </w:rPr>
            </w:pPr>
          </w:p>
        </w:tc>
        <w:tc>
          <w:tcPr>
            <w:tcW w:w="421" w:type="dxa"/>
            <w:vAlign w:val="bottom"/>
          </w:tcPr>
          <w:p w14:paraId="61CC46FA" w14:textId="7C97ECE2" w:rsidR="00D51BDF" w:rsidRPr="00D51BDF" w:rsidRDefault="00D51BDF" w:rsidP="00D51BDF">
            <w:pPr>
              <w:rPr>
                <w:rFonts w:ascii="Arial" w:eastAsia="Calibri" w:hAnsi="Arial" w:cs="Times New Roman"/>
                <w:b/>
                <w:sz w:val="20"/>
                <w:szCs w:val="20"/>
              </w:rPr>
            </w:pPr>
          </w:p>
        </w:tc>
      </w:tr>
      <w:tr w:rsidR="00E500A8" w:rsidRPr="00D51BDF" w14:paraId="448276C9" w14:textId="77777777" w:rsidTr="00891789">
        <w:tc>
          <w:tcPr>
            <w:tcW w:w="2830" w:type="dxa"/>
          </w:tcPr>
          <w:p w14:paraId="4CA24E69" w14:textId="77777777" w:rsidR="00D51BDF" w:rsidRPr="00D51BDF" w:rsidRDefault="00D51BDF" w:rsidP="00D51BDF">
            <w:pPr>
              <w:rPr>
                <w:rFonts w:ascii="Arial" w:eastAsia="Calibri" w:hAnsi="Arial" w:cs="Times New Roman"/>
                <w:b/>
                <w:sz w:val="20"/>
                <w:szCs w:val="20"/>
              </w:rPr>
            </w:pPr>
            <w:r w:rsidRPr="00D51BDF">
              <w:rPr>
                <w:rFonts w:ascii="Arial" w:eastAsia="Calibri" w:hAnsi="Arial" w:cs="Times New Roman"/>
                <w:b/>
                <w:sz w:val="20"/>
                <w:szCs w:val="20"/>
              </w:rPr>
              <w:t>Renewal</w:t>
            </w:r>
          </w:p>
        </w:tc>
        <w:sdt>
          <w:sdtPr>
            <w:rPr>
              <w:rFonts w:ascii="Arial" w:eastAsia="Calibri" w:hAnsi="Arial" w:cs="Times New Roman"/>
              <w:b/>
              <w:sz w:val="20"/>
              <w:szCs w:val="20"/>
            </w:rPr>
            <w:id w:val="-1282033100"/>
            <w14:checkbox>
              <w14:checked w14:val="0"/>
              <w14:checkedState w14:val="2612" w14:font="MS Gothic"/>
              <w14:uncheckedState w14:val="2610" w14:font="MS Gothic"/>
            </w14:checkbox>
          </w:sdtPr>
          <w:sdtContent>
            <w:tc>
              <w:tcPr>
                <w:tcW w:w="567" w:type="dxa"/>
              </w:tcPr>
              <w:p w14:paraId="09A7035D" w14:textId="158C40E2" w:rsidR="00D51BDF" w:rsidRPr="00D51BDF" w:rsidRDefault="00176EF9" w:rsidP="00D51BDF">
                <w:pPr>
                  <w:rPr>
                    <w:rFonts w:ascii="Arial" w:eastAsia="Calibri" w:hAnsi="Arial" w:cs="Times New Roman"/>
                    <w:b/>
                    <w:sz w:val="20"/>
                    <w:szCs w:val="20"/>
                  </w:rPr>
                </w:pPr>
                <w:r>
                  <w:rPr>
                    <w:rFonts w:ascii="MS Gothic" w:eastAsia="MS Gothic" w:hAnsi="MS Gothic" w:cs="Times New Roman" w:hint="eastAsia"/>
                    <w:b/>
                    <w:sz w:val="20"/>
                    <w:szCs w:val="20"/>
                  </w:rPr>
                  <w:t>☐</w:t>
                </w:r>
              </w:p>
            </w:tc>
          </w:sdtContent>
        </w:sdt>
        <w:tc>
          <w:tcPr>
            <w:tcW w:w="6062" w:type="dxa"/>
          </w:tcPr>
          <w:p w14:paraId="6738CBDE" w14:textId="271A1662" w:rsidR="00D51BDF" w:rsidRPr="00D51BDF" w:rsidRDefault="00D51BDF" w:rsidP="00D51BDF">
            <w:pPr>
              <w:rPr>
                <w:rFonts w:ascii="Arial" w:eastAsia="Calibri" w:hAnsi="Arial" w:cs="Times New Roman"/>
                <w:b/>
                <w:color w:val="FF0000"/>
                <w:sz w:val="20"/>
                <w:szCs w:val="20"/>
              </w:rPr>
            </w:pPr>
          </w:p>
        </w:tc>
        <w:tc>
          <w:tcPr>
            <w:tcW w:w="421" w:type="dxa"/>
          </w:tcPr>
          <w:p w14:paraId="08F1EFA0" w14:textId="49D90ED0" w:rsidR="00D51BDF" w:rsidRPr="00D51BDF" w:rsidRDefault="00D51BDF" w:rsidP="00D51BDF">
            <w:pPr>
              <w:rPr>
                <w:rFonts w:ascii="Arial" w:eastAsia="Calibri" w:hAnsi="Arial" w:cs="Times New Roman"/>
                <w:b/>
                <w:color w:val="FF0000"/>
                <w:sz w:val="20"/>
                <w:szCs w:val="20"/>
              </w:rPr>
            </w:pPr>
          </w:p>
        </w:tc>
      </w:tr>
      <w:tr w:rsidR="00F050CC" w:rsidRPr="00D51BDF" w14:paraId="16F5ED38" w14:textId="77777777" w:rsidTr="00891789">
        <w:tc>
          <w:tcPr>
            <w:tcW w:w="2830" w:type="dxa"/>
          </w:tcPr>
          <w:p w14:paraId="5C13D68F" w14:textId="594C0160" w:rsidR="00F050CC" w:rsidRPr="00F050CC" w:rsidRDefault="00F050CC" w:rsidP="00F050CC">
            <w:pPr>
              <w:rPr>
                <w:rFonts w:ascii="Arial" w:eastAsia="Calibri" w:hAnsi="Arial" w:cs="Times New Roman"/>
                <w:sz w:val="20"/>
                <w:szCs w:val="20"/>
              </w:rPr>
            </w:pPr>
            <w:r w:rsidRPr="00D51BDF">
              <w:rPr>
                <w:rFonts w:ascii="Arial" w:eastAsia="Calibri" w:hAnsi="Arial" w:cs="Times New Roman"/>
                <w:b/>
                <w:sz w:val="20"/>
                <w:szCs w:val="20"/>
              </w:rPr>
              <w:t>Change to existing licence</w:t>
            </w:r>
          </w:p>
        </w:tc>
        <w:sdt>
          <w:sdtPr>
            <w:rPr>
              <w:rFonts w:ascii="Arial" w:eastAsia="Calibri" w:hAnsi="Arial" w:cs="Times New Roman"/>
              <w:b/>
              <w:sz w:val="20"/>
              <w:szCs w:val="20"/>
            </w:rPr>
            <w:id w:val="-743264236"/>
            <w14:checkbox>
              <w14:checked w14:val="0"/>
              <w14:checkedState w14:val="2612" w14:font="MS Gothic"/>
              <w14:uncheckedState w14:val="2610" w14:font="MS Gothic"/>
            </w14:checkbox>
          </w:sdtPr>
          <w:sdtContent>
            <w:tc>
              <w:tcPr>
                <w:tcW w:w="567" w:type="dxa"/>
              </w:tcPr>
              <w:p w14:paraId="001B081E" w14:textId="6D8720E3" w:rsidR="00F050CC" w:rsidRPr="00D51BDF" w:rsidRDefault="00F050CC" w:rsidP="00F050CC">
                <w:pPr>
                  <w:rPr>
                    <w:rFonts w:ascii="Arial" w:eastAsia="Calibri" w:hAnsi="Arial" w:cs="Times New Roman"/>
                    <w:b/>
                    <w:sz w:val="20"/>
                    <w:szCs w:val="20"/>
                  </w:rPr>
                </w:pPr>
                <w:r>
                  <w:rPr>
                    <w:rFonts w:ascii="MS Gothic" w:eastAsia="MS Gothic" w:hAnsi="MS Gothic" w:cs="Times New Roman" w:hint="eastAsia"/>
                    <w:b/>
                    <w:sz w:val="20"/>
                    <w:szCs w:val="20"/>
                  </w:rPr>
                  <w:t>☐</w:t>
                </w:r>
              </w:p>
            </w:tc>
          </w:sdtContent>
        </w:sdt>
        <w:tc>
          <w:tcPr>
            <w:tcW w:w="6062" w:type="dxa"/>
          </w:tcPr>
          <w:p w14:paraId="7405A018" w14:textId="77777777" w:rsidR="00F050CC" w:rsidRDefault="00F050CC" w:rsidP="00F050CC">
            <w:pPr>
              <w:rPr>
                <w:rFonts w:ascii="Arial" w:eastAsia="Calibri" w:hAnsi="Arial" w:cs="Times New Roman"/>
                <w:b/>
                <w:sz w:val="20"/>
                <w:szCs w:val="20"/>
              </w:rPr>
            </w:pPr>
          </w:p>
          <w:p w14:paraId="16DBADD6" w14:textId="77777777" w:rsidR="00F050CC" w:rsidRDefault="00F050CC" w:rsidP="00F050CC">
            <w:pPr>
              <w:rPr>
                <w:rFonts w:ascii="Arial" w:eastAsia="Calibri" w:hAnsi="Arial" w:cs="Times New Roman"/>
                <w:b/>
                <w:sz w:val="20"/>
                <w:szCs w:val="20"/>
              </w:rPr>
            </w:pPr>
          </w:p>
          <w:p w14:paraId="2813040C" w14:textId="3E33F5FB" w:rsidR="00F050CC" w:rsidRPr="00D51BDF" w:rsidRDefault="00F050CC" w:rsidP="00F050CC">
            <w:pPr>
              <w:rPr>
                <w:rFonts w:ascii="Arial" w:eastAsia="Calibri" w:hAnsi="Arial" w:cs="Times New Roman"/>
                <w:b/>
                <w:sz w:val="20"/>
                <w:szCs w:val="20"/>
              </w:rPr>
            </w:pPr>
          </w:p>
        </w:tc>
        <w:tc>
          <w:tcPr>
            <w:tcW w:w="421" w:type="dxa"/>
          </w:tcPr>
          <w:p w14:paraId="7C8F0D16" w14:textId="77777777" w:rsidR="00F050CC" w:rsidRPr="00D51BDF" w:rsidRDefault="00F050CC" w:rsidP="00F050CC">
            <w:pPr>
              <w:rPr>
                <w:rFonts w:ascii="Arial" w:eastAsia="Calibri" w:hAnsi="Arial" w:cs="Times New Roman"/>
                <w:b/>
                <w:sz w:val="20"/>
                <w:szCs w:val="20"/>
              </w:rPr>
            </w:pPr>
          </w:p>
        </w:tc>
      </w:tr>
      <w:tr w:rsidR="00F050CC" w:rsidRPr="00D51BDF" w14:paraId="684590EB" w14:textId="77777777" w:rsidTr="006E641F">
        <w:tc>
          <w:tcPr>
            <w:tcW w:w="2830" w:type="dxa"/>
          </w:tcPr>
          <w:p w14:paraId="739A4A4B" w14:textId="3A7CF5BD" w:rsidR="00F050CC" w:rsidRPr="002E6507" w:rsidRDefault="00F050CC" w:rsidP="00F050CC">
            <w:pPr>
              <w:rPr>
                <w:rFonts w:ascii="Arial" w:eastAsia="Calibri" w:hAnsi="Arial" w:cs="Times New Roman"/>
                <w:b/>
                <w:color w:val="FF0000"/>
              </w:rPr>
            </w:pPr>
          </w:p>
        </w:tc>
        <w:tc>
          <w:tcPr>
            <w:tcW w:w="567" w:type="dxa"/>
            <w:vAlign w:val="bottom"/>
          </w:tcPr>
          <w:p w14:paraId="01210DFF" w14:textId="095DB7A4" w:rsidR="00F050CC" w:rsidRPr="002E6507" w:rsidRDefault="00F050CC" w:rsidP="00F050CC">
            <w:pPr>
              <w:rPr>
                <w:rFonts w:ascii="Arial" w:eastAsia="Calibri" w:hAnsi="Arial" w:cs="Times New Roman"/>
                <w:b/>
                <w:color w:val="FF0000"/>
              </w:rPr>
            </w:pPr>
          </w:p>
        </w:tc>
        <w:tc>
          <w:tcPr>
            <w:tcW w:w="6062" w:type="dxa"/>
          </w:tcPr>
          <w:p w14:paraId="6C228EBB" w14:textId="77777777" w:rsidR="00F050CC" w:rsidRPr="00D51BDF" w:rsidRDefault="00F050CC" w:rsidP="00F050CC">
            <w:pPr>
              <w:rPr>
                <w:rFonts w:ascii="Arial" w:eastAsia="Calibri" w:hAnsi="Arial" w:cs="Times New Roman"/>
                <w:b/>
              </w:rPr>
            </w:pPr>
          </w:p>
        </w:tc>
        <w:tc>
          <w:tcPr>
            <w:tcW w:w="421" w:type="dxa"/>
          </w:tcPr>
          <w:p w14:paraId="04CA8464" w14:textId="77777777" w:rsidR="00F050CC" w:rsidRPr="00D51BDF" w:rsidRDefault="00F050CC" w:rsidP="00F050CC">
            <w:pPr>
              <w:rPr>
                <w:rFonts w:ascii="Arial" w:eastAsia="Calibri" w:hAnsi="Arial" w:cs="Times New Roman"/>
                <w:b/>
              </w:rPr>
            </w:pPr>
          </w:p>
        </w:tc>
      </w:tr>
      <w:tr w:rsidR="00F050CC" w:rsidRPr="00D51BDF" w14:paraId="5B5D24C9" w14:textId="77777777" w:rsidTr="006E641F">
        <w:tc>
          <w:tcPr>
            <w:tcW w:w="2830" w:type="dxa"/>
          </w:tcPr>
          <w:p w14:paraId="3439D6F7" w14:textId="3F79BFD9" w:rsidR="00F050CC" w:rsidRPr="002E6507" w:rsidRDefault="00F050CC" w:rsidP="00F050CC">
            <w:pPr>
              <w:rPr>
                <w:rFonts w:ascii="Arial" w:eastAsia="Calibri" w:hAnsi="Arial" w:cs="Times New Roman"/>
                <w:b/>
                <w:color w:val="FF0000"/>
                <w:sz w:val="20"/>
                <w:szCs w:val="20"/>
              </w:rPr>
            </w:pPr>
          </w:p>
        </w:tc>
        <w:tc>
          <w:tcPr>
            <w:tcW w:w="567" w:type="dxa"/>
          </w:tcPr>
          <w:p w14:paraId="29F88997" w14:textId="6BE807A2" w:rsidR="00F050CC" w:rsidRPr="002E6507" w:rsidRDefault="00F050CC" w:rsidP="00F050CC">
            <w:pPr>
              <w:rPr>
                <w:rFonts w:ascii="MS Gothic" w:eastAsia="MS Gothic" w:hAnsi="MS Gothic" w:cs="Times New Roman"/>
                <w:b/>
                <w:color w:val="FF0000"/>
                <w:sz w:val="20"/>
                <w:szCs w:val="20"/>
              </w:rPr>
            </w:pPr>
          </w:p>
        </w:tc>
        <w:tc>
          <w:tcPr>
            <w:tcW w:w="6062" w:type="dxa"/>
          </w:tcPr>
          <w:p w14:paraId="3EC320C0" w14:textId="77777777" w:rsidR="00F050CC" w:rsidRPr="00D51BDF" w:rsidRDefault="00F050CC" w:rsidP="00F050CC">
            <w:pPr>
              <w:rPr>
                <w:rFonts w:ascii="Arial" w:eastAsia="Calibri" w:hAnsi="Arial" w:cs="Times New Roman"/>
                <w:b/>
              </w:rPr>
            </w:pPr>
          </w:p>
        </w:tc>
        <w:tc>
          <w:tcPr>
            <w:tcW w:w="421" w:type="dxa"/>
          </w:tcPr>
          <w:p w14:paraId="5ECC36BF" w14:textId="77777777" w:rsidR="00F050CC" w:rsidRPr="00D51BDF" w:rsidRDefault="00F050CC" w:rsidP="00F050CC">
            <w:pPr>
              <w:rPr>
                <w:rFonts w:ascii="Arial" w:eastAsia="Calibri" w:hAnsi="Arial" w:cs="Times New Roman"/>
                <w:b/>
              </w:rPr>
            </w:pPr>
          </w:p>
        </w:tc>
      </w:tr>
      <w:tr w:rsidR="00F050CC" w:rsidRPr="00D51BDF" w14:paraId="5A4B9B5E" w14:textId="77777777" w:rsidTr="003C09F2">
        <w:trPr>
          <w:trHeight w:val="60"/>
        </w:trPr>
        <w:tc>
          <w:tcPr>
            <w:tcW w:w="2830" w:type="dxa"/>
          </w:tcPr>
          <w:p w14:paraId="0BD33E40" w14:textId="77777777" w:rsidR="00F050CC" w:rsidRPr="00D51BDF" w:rsidRDefault="00F050CC" w:rsidP="00F050CC">
            <w:pPr>
              <w:rPr>
                <w:rFonts w:ascii="Arial" w:eastAsia="Calibri" w:hAnsi="Arial" w:cs="Times New Roman"/>
                <w:b/>
                <w:color w:val="FF0000"/>
                <w:sz w:val="20"/>
                <w:szCs w:val="20"/>
              </w:rPr>
            </w:pPr>
          </w:p>
        </w:tc>
        <w:tc>
          <w:tcPr>
            <w:tcW w:w="567" w:type="dxa"/>
          </w:tcPr>
          <w:p w14:paraId="4207E04D" w14:textId="77777777" w:rsidR="00F050CC" w:rsidRPr="00D51BDF" w:rsidRDefault="00F050CC" w:rsidP="00F050CC">
            <w:pPr>
              <w:rPr>
                <w:rFonts w:ascii="Segoe UI Symbol" w:eastAsia="Calibri" w:hAnsi="Segoe UI Symbol" w:cs="Segoe UI Symbol"/>
                <w:b/>
                <w:color w:val="FF0000"/>
                <w:sz w:val="20"/>
                <w:szCs w:val="20"/>
              </w:rPr>
            </w:pPr>
          </w:p>
        </w:tc>
        <w:tc>
          <w:tcPr>
            <w:tcW w:w="6062" w:type="dxa"/>
          </w:tcPr>
          <w:p w14:paraId="4334CA5C" w14:textId="77777777" w:rsidR="00F050CC" w:rsidRPr="00D51BDF" w:rsidRDefault="00F050CC" w:rsidP="00F050CC">
            <w:pPr>
              <w:rPr>
                <w:rFonts w:ascii="Arial" w:eastAsia="Calibri" w:hAnsi="Arial" w:cs="Times New Roman"/>
                <w:b/>
              </w:rPr>
            </w:pPr>
          </w:p>
        </w:tc>
        <w:tc>
          <w:tcPr>
            <w:tcW w:w="421" w:type="dxa"/>
          </w:tcPr>
          <w:p w14:paraId="5B43FCF1" w14:textId="77777777" w:rsidR="00F050CC" w:rsidRPr="00D51BDF" w:rsidRDefault="00F050CC" w:rsidP="00F050CC">
            <w:pPr>
              <w:rPr>
                <w:rFonts w:ascii="Arial" w:eastAsia="Calibri" w:hAnsi="Arial" w:cs="Times New Roman"/>
                <w:b/>
              </w:rPr>
            </w:pPr>
          </w:p>
        </w:tc>
      </w:tr>
    </w:tbl>
    <w:p w14:paraId="3E8E3F86" w14:textId="4A91E778" w:rsidR="00614189" w:rsidRPr="00D51BDF" w:rsidRDefault="00614189" w:rsidP="00614189">
      <w:pPr>
        <w:rPr>
          <w:rFonts w:ascii="Arial" w:eastAsia="Calibri" w:hAnsi="Arial" w:cs="Times New Roman"/>
          <w:b/>
          <w:bCs/>
          <w:color w:val="7F7F7F"/>
          <w:sz w:val="16"/>
          <w:szCs w:val="16"/>
        </w:rPr>
      </w:pPr>
      <w:r w:rsidRPr="00D51BDF">
        <w:rPr>
          <w:rFonts w:ascii="Arial" w:eastAsia="Calibri" w:hAnsi="Arial" w:cs="Times New Roman"/>
          <w:b/>
          <w:bCs/>
          <w:iCs/>
          <w:color w:val="7F7F7F"/>
          <w:sz w:val="16"/>
          <w:szCs w:val="16"/>
        </w:rPr>
        <w:t>NOTE: If you are applying to renew or alter your licence, please complete the following fields. If submitting a new application where the property has never been used as a licensed short-term let, please proceed to question 2</w:t>
      </w:r>
      <w:r w:rsidR="001D4A87">
        <w:rPr>
          <w:rFonts w:ascii="Arial" w:eastAsia="Calibri" w:hAnsi="Arial" w:cs="Times New Roman"/>
          <w:b/>
          <w:bCs/>
          <w:iCs/>
          <w:color w:val="7F7F7F"/>
          <w:sz w:val="16"/>
          <w:szCs w:val="16"/>
        </w:rPr>
        <w:t>.3</w:t>
      </w:r>
      <w:r w:rsidRPr="00D51BDF">
        <w:rPr>
          <w:rFonts w:ascii="Arial" w:eastAsia="Calibri" w:hAnsi="Arial" w:cs="Times New Roman"/>
          <w:b/>
          <w:bCs/>
          <w:iCs/>
          <w:color w:val="7F7F7F"/>
          <w:sz w:val="16"/>
          <w:szCs w:val="16"/>
        </w:rPr>
        <w:t xml:space="preserve">:  </w:t>
      </w:r>
      <w:r w:rsidRPr="00D51BDF">
        <w:rPr>
          <w:rFonts w:ascii="Arial" w:eastAsia="Calibri" w:hAnsi="Arial" w:cs="Times New Roman"/>
          <w:b/>
          <w:bCs/>
          <w:i/>
          <w:color w:val="7F7F7F"/>
          <w:sz w:val="16"/>
          <w:szCs w:val="16"/>
        </w:rPr>
        <w:t>If you are submitting a new application where the property has been used as a licensed short-term let in the past, please complete the following fields.</w:t>
      </w:r>
    </w:p>
    <w:p w14:paraId="3DF1B5BC" w14:textId="77777777" w:rsidR="00614189" w:rsidRPr="00D51BDF" w:rsidRDefault="00614189" w:rsidP="00D51BDF">
      <w:pPr>
        <w:rPr>
          <w:rFonts w:ascii="Arial" w:eastAsia="Calibri" w:hAnsi="Arial" w:cs="Times New Roman"/>
          <w:b/>
          <w:color w:val="FF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686"/>
        <w:gridCol w:w="1559"/>
        <w:gridCol w:w="2225"/>
      </w:tblGrid>
      <w:tr w:rsidR="00D51BDF" w:rsidRPr="00D51BDF" w14:paraId="66CAB66C" w14:textId="77777777" w:rsidTr="00891789">
        <w:tc>
          <w:tcPr>
            <w:tcW w:w="2410" w:type="dxa"/>
          </w:tcPr>
          <w:p w14:paraId="332D6B87" w14:textId="77777777" w:rsidR="00D51BDF" w:rsidRPr="00D51BDF" w:rsidRDefault="00D51BDF" w:rsidP="00D51BDF">
            <w:pPr>
              <w:rPr>
                <w:rFonts w:ascii="Arial" w:eastAsia="Calibri" w:hAnsi="Arial" w:cs="Times New Roman"/>
                <w:b/>
                <w:sz w:val="20"/>
                <w:szCs w:val="20"/>
              </w:rPr>
            </w:pPr>
            <w:bookmarkStart w:id="5" w:name="_Hlk115190152"/>
            <w:r w:rsidRPr="00D51BDF">
              <w:rPr>
                <w:rFonts w:ascii="Arial" w:eastAsia="Calibri" w:hAnsi="Arial" w:cs="Times New Roman"/>
                <w:b/>
                <w:sz w:val="20"/>
                <w:szCs w:val="20"/>
              </w:rPr>
              <w:t>Previous existing Licence No.*</w:t>
            </w:r>
          </w:p>
        </w:tc>
        <w:tc>
          <w:tcPr>
            <w:tcW w:w="3686" w:type="dxa"/>
            <w:tcBorders>
              <w:bottom w:val="single" w:sz="8" w:space="0" w:color="auto"/>
            </w:tcBorders>
          </w:tcPr>
          <w:p w14:paraId="7082EAE3" w14:textId="1392E775" w:rsidR="00D51BDF" w:rsidRPr="00D51BDF" w:rsidRDefault="00D51BDF" w:rsidP="00D51BDF">
            <w:pPr>
              <w:rPr>
                <w:rFonts w:ascii="Arial" w:eastAsia="Calibri" w:hAnsi="Arial" w:cs="Times New Roman"/>
                <w:b/>
              </w:rPr>
            </w:pPr>
          </w:p>
        </w:tc>
        <w:tc>
          <w:tcPr>
            <w:tcW w:w="1559" w:type="dxa"/>
            <w:vAlign w:val="bottom"/>
          </w:tcPr>
          <w:p w14:paraId="697A064A" w14:textId="77777777" w:rsidR="00D51BDF" w:rsidRPr="00D51BDF" w:rsidRDefault="00D51BDF" w:rsidP="00D51BDF">
            <w:pPr>
              <w:rPr>
                <w:rFonts w:ascii="Arial" w:eastAsia="Calibri" w:hAnsi="Arial" w:cs="Times New Roman"/>
                <w:b/>
                <w:sz w:val="20"/>
                <w:szCs w:val="20"/>
              </w:rPr>
            </w:pPr>
            <w:r w:rsidRPr="00D51BDF">
              <w:rPr>
                <w:rFonts w:ascii="Arial" w:eastAsia="Calibri" w:hAnsi="Arial" w:cs="Times New Roman"/>
                <w:b/>
                <w:sz w:val="20"/>
                <w:szCs w:val="20"/>
              </w:rPr>
              <w:t>Expiry date.</w:t>
            </w:r>
          </w:p>
        </w:tc>
        <w:tc>
          <w:tcPr>
            <w:tcW w:w="2225" w:type="dxa"/>
            <w:tcBorders>
              <w:bottom w:val="single" w:sz="8" w:space="0" w:color="auto"/>
            </w:tcBorders>
          </w:tcPr>
          <w:p w14:paraId="09504098" w14:textId="77777777" w:rsidR="00D51BDF" w:rsidRPr="00D51BDF" w:rsidRDefault="00D51BDF" w:rsidP="00D51BDF">
            <w:pPr>
              <w:rPr>
                <w:rFonts w:ascii="Arial" w:eastAsia="Calibri" w:hAnsi="Arial" w:cs="Times New Roman"/>
                <w:b/>
              </w:rPr>
            </w:pPr>
          </w:p>
        </w:tc>
      </w:tr>
      <w:bookmarkEnd w:id="5"/>
    </w:tbl>
    <w:p w14:paraId="09C537B6" w14:textId="77777777" w:rsidR="00D51BDF" w:rsidRPr="00D51BDF" w:rsidRDefault="00D51BDF" w:rsidP="00D51BDF">
      <w:pPr>
        <w:spacing w:after="0" w:line="240" w:lineRule="auto"/>
        <w:rPr>
          <w:rFonts w:ascii="Calibri" w:eastAsia="Calibri" w:hAnsi="Calibri" w:cs="Times New Roman"/>
        </w:rPr>
      </w:pPr>
    </w:p>
    <w:p w14:paraId="6DF6F8DD" w14:textId="2036CDFD" w:rsidR="00D51BDF" w:rsidRPr="00BD282A" w:rsidRDefault="00D51BDF" w:rsidP="00381CD2">
      <w:pPr>
        <w:spacing w:after="0" w:line="240" w:lineRule="auto"/>
        <w:ind w:left="142"/>
        <w:rPr>
          <w:rFonts w:ascii="Arial" w:eastAsia="Times New Roman" w:hAnsi="Arial" w:cs="Times New Roman"/>
          <w:b/>
        </w:rPr>
      </w:pPr>
      <w:r w:rsidRPr="00BD282A">
        <w:rPr>
          <w:rFonts w:ascii="Arial" w:eastAsia="Calibri" w:hAnsi="Arial" w:cs="Arial"/>
          <w:b/>
          <w:bCs/>
        </w:rPr>
        <w:t>2.</w:t>
      </w:r>
      <w:r w:rsidR="00381CD2">
        <w:rPr>
          <w:rFonts w:ascii="Arial" w:eastAsia="Calibri" w:hAnsi="Arial" w:cs="Arial"/>
          <w:b/>
          <w:bCs/>
        </w:rPr>
        <w:t>3</w:t>
      </w:r>
      <w:r w:rsidRPr="00BD282A">
        <w:rPr>
          <w:rFonts w:ascii="Calibri" w:eastAsia="Calibri" w:hAnsi="Calibri" w:cs="Times New Roman"/>
        </w:rPr>
        <w:t xml:space="preserve"> </w:t>
      </w:r>
      <w:r w:rsidRPr="00BD282A">
        <w:rPr>
          <w:rFonts w:ascii="Arial" w:eastAsia="Times New Roman" w:hAnsi="Arial" w:cs="Times New Roman"/>
          <w:b/>
        </w:rPr>
        <w:t>Licence type.</w:t>
      </w:r>
    </w:p>
    <w:p w14:paraId="36B61585" w14:textId="77777777" w:rsidR="00D51BDF" w:rsidRPr="00D51BDF" w:rsidRDefault="00D51BDF" w:rsidP="00D51BDF">
      <w:pPr>
        <w:spacing w:after="0" w:line="240" w:lineRule="auto"/>
        <w:rPr>
          <w:rFonts w:ascii="Calibri" w:eastAsia="Calibri" w:hAnsi="Calibri"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gridCol w:w="529"/>
      </w:tblGrid>
      <w:tr w:rsidR="00D51BDF" w:rsidRPr="00D51BDF" w14:paraId="7FFD5298" w14:textId="77777777" w:rsidTr="00891789">
        <w:tc>
          <w:tcPr>
            <w:tcW w:w="9351" w:type="dxa"/>
          </w:tcPr>
          <w:p w14:paraId="02646410" w14:textId="77777777" w:rsidR="00D51BDF" w:rsidRPr="00D51BDF" w:rsidRDefault="00D51BDF" w:rsidP="00D51BDF">
            <w:pPr>
              <w:rPr>
                <w:rFonts w:ascii="Arial" w:eastAsia="Calibri" w:hAnsi="Arial" w:cs="Times New Roman"/>
                <w:b/>
                <w:bCs/>
                <w:sz w:val="20"/>
                <w:szCs w:val="20"/>
              </w:rPr>
            </w:pPr>
            <w:r w:rsidRPr="00D51BDF">
              <w:rPr>
                <w:rFonts w:ascii="Arial" w:eastAsia="Calibri" w:hAnsi="Arial" w:cs="Times New Roman"/>
                <w:b/>
                <w:bCs/>
                <w:sz w:val="20"/>
                <w:szCs w:val="20"/>
              </w:rPr>
              <w:t>Secondary Letting</w:t>
            </w:r>
          </w:p>
          <w:p w14:paraId="605F7DFF" w14:textId="77777777" w:rsidR="00D51BDF" w:rsidRPr="00D51BDF" w:rsidRDefault="00D51BDF" w:rsidP="00D51BDF">
            <w:pPr>
              <w:rPr>
                <w:rFonts w:ascii="Arial" w:eastAsia="Calibri" w:hAnsi="Arial" w:cs="Times New Roman"/>
                <w:i/>
                <w:iCs/>
                <w:sz w:val="18"/>
                <w:szCs w:val="18"/>
              </w:rPr>
            </w:pPr>
            <w:r w:rsidRPr="00D51BDF">
              <w:rPr>
                <w:rFonts w:ascii="Arial" w:eastAsia="Calibri" w:hAnsi="Arial" w:cs="Times New Roman"/>
                <w:i/>
                <w:iCs/>
                <w:color w:val="808080"/>
                <w:sz w:val="18"/>
                <w:szCs w:val="18"/>
              </w:rPr>
              <w:t>(The letting of property where you do not normally live, for example a second home that is let to guests)</w:t>
            </w:r>
          </w:p>
        </w:tc>
        <w:sdt>
          <w:sdtPr>
            <w:rPr>
              <w:rFonts w:ascii="Arial" w:eastAsia="Calibri" w:hAnsi="Arial" w:cs="Times New Roman"/>
              <w:b/>
              <w:bCs/>
              <w:sz w:val="20"/>
              <w:szCs w:val="20"/>
            </w:rPr>
            <w:id w:val="-820659415"/>
            <w14:checkbox>
              <w14:checked w14:val="0"/>
              <w14:checkedState w14:val="2612" w14:font="MS Gothic"/>
              <w14:uncheckedState w14:val="2610" w14:font="MS Gothic"/>
            </w14:checkbox>
          </w:sdtPr>
          <w:sdtContent>
            <w:tc>
              <w:tcPr>
                <w:tcW w:w="529" w:type="dxa"/>
                <w:vAlign w:val="bottom"/>
              </w:tcPr>
              <w:p w14:paraId="4A7184B8" w14:textId="77777777" w:rsidR="00D51BDF" w:rsidRPr="00D51BDF" w:rsidRDefault="00D51BDF" w:rsidP="00D51BDF">
                <w:pPr>
                  <w:rPr>
                    <w:rFonts w:ascii="Arial" w:eastAsia="Calibri" w:hAnsi="Arial" w:cs="Times New Roman"/>
                    <w:b/>
                    <w:bCs/>
                    <w:sz w:val="20"/>
                    <w:szCs w:val="20"/>
                  </w:rPr>
                </w:pPr>
                <w:r w:rsidRPr="00D51BDF">
                  <w:rPr>
                    <w:rFonts w:ascii="Segoe UI Symbol" w:eastAsia="Calibri" w:hAnsi="Segoe UI Symbol" w:cs="Segoe UI Symbol"/>
                    <w:b/>
                    <w:bCs/>
                    <w:sz w:val="20"/>
                    <w:szCs w:val="20"/>
                  </w:rPr>
                  <w:t>☐</w:t>
                </w:r>
              </w:p>
            </w:tc>
          </w:sdtContent>
        </w:sdt>
      </w:tr>
      <w:tr w:rsidR="00D51BDF" w:rsidRPr="00D51BDF" w14:paraId="63E55121" w14:textId="77777777" w:rsidTr="00891789">
        <w:tc>
          <w:tcPr>
            <w:tcW w:w="9351" w:type="dxa"/>
          </w:tcPr>
          <w:p w14:paraId="3456838F" w14:textId="77777777" w:rsidR="00D51BDF" w:rsidRPr="00D51BDF" w:rsidRDefault="00D51BDF" w:rsidP="00D51BDF">
            <w:pPr>
              <w:rPr>
                <w:rFonts w:ascii="Arial" w:eastAsia="Calibri" w:hAnsi="Arial" w:cs="Times New Roman"/>
                <w:b/>
                <w:bCs/>
                <w:sz w:val="20"/>
                <w:szCs w:val="20"/>
              </w:rPr>
            </w:pPr>
            <w:r w:rsidRPr="00D51BDF">
              <w:rPr>
                <w:rFonts w:ascii="Arial" w:eastAsia="Calibri" w:hAnsi="Arial" w:cs="Times New Roman"/>
                <w:b/>
                <w:bCs/>
                <w:sz w:val="20"/>
                <w:szCs w:val="20"/>
              </w:rPr>
              <w:t>Home Letting</w:t>
            </w:r>
          </w:p>
          <w:p w14:paraId="7601E5FA" w14:textId="77777777" w:rsidR="00D51BDF" w:rsidRPr="00D51BDF" w:rsidRDefault="00D51BDF" w:rsidP="00D51BDF">
            <w:pPr>
              <w:rPr>
                <w:rFonts w:ascii="Arial" w:eastAsia="Calibri" w:hAnsi="Arial" w:cs="Times New Roman"/>
                <w:i/>
                <w:iCs/>
                <w:sz w:val="18"/>
                <w:szCs w:val="18"/>
              </w:rPr>
            </w:pPr>
            <w:r w:rsidRPr="00D51BDF">
              <w:rPr>
                <w:rFonts w:ascii="Arial" w:eastAsia="Calibri" w:hAnsi="Arial" w:cs="Times New Roman"/>
                <w:i/>
                <w:iCs/>
                <w:color w:val="808080"/>
                <w:sz w:val="18"/>
                <w:szCs w:val="18"/>
              </w:rPr>
              <w:t>(Using all or part of your own home for short-term letting purposes while you are absent from your home, for example whilst you are away on holiday)</w:t>
            </w:r>
          </w:p>
        </w:tc>
        <w:sdt>
          <w:sdtPr>
            <w:rPr>
              <w:rFonts w:ascii="Arial" w:eastAsia="Calibri" w:hAnsi="Arial" w:cs="Times New Roman"/>
              <w:b/>
              <w:bCs/>
              <w:sz w:val="20"/>
              <w:szCs w:val="20"/>
            </w:rPr>
            <w:id w:val="1923598848"/>
            <w14:checkbox>
              <w14:checked w14:val="0"/>
              <w14:checkedState w14:val="2612" w14:font="MS Gothic"/>
              <w14:uncheckedState w14:val="2610" w14:font="MS Gothic"/>
            </w14:checkbox>
          </w:sdtPr>
          <w:sdtContent>
            <w:tc>
              <w:tcPr>
                <w:tcW w:w="529" w:type="dxa"/>
                <w:vAlign w:val="bottom"/>
              </w:tcPr>
              <w:p w14:paraId="41E0B0A4" w14:textId="77777777" w:rsidR="00D51BDF" w:rsidRPr="00D51BDF" w:rsidRDefault="00D51BDF" w:rsidP="00D51BDF">
                <w:pPr>
                  <w:rPr>
                    <w:rFonts w:ascii="Arial" w:eastAsia="Calibri" w:hAnsi="Arial" w:cs="Times New Roman"/>
                    <w:b/>
                    <w:bCs/>
                    <w:sz w:val="20"/>
                    <w:szCs w:val="20"/>
                  </w:rPr>
                </w:pPr>
                <w:r w:rsidRPr="00D51BDF">
                  <w:rPr>
                    <w:rFonts w:ascii="Segoe UI Symbol" w:eastAsia="Calibri" w:hAnsi="Segoe UI Symbol" w:cs="Segoe UI Symbol"/>
                    <w:b/>
                    <w:bCs/>
                    <w:sz w:val="20"/>
                    <w:szCs w:val="20"/>
                  </w:rPr>
                  <w:t>☐</w:t>
                </w:r>
              </w:p>
            </w:tc>
          </w:sdtContent>
        </w:sdt>
      </w:tr>
      <w:tr w:rsidR="00D51BDF" w:rsidRPr="00D51BDF" w14:paraId="23048769" w14:textId="77777777" w:rsidTr="00891789">
        <w:tc>
          <w:tcPr>
            <w:tcW w:w="9351" w:type="dxa"/>
          </w:tcPr>
          <w:p w14:paraId="6F6638C0" w14:textId="77777777" w:rsidR="00D51BDF" w:rsidRPr="00D51BDF" w:rsidRDefault="00D51BDF" w:rsidP="00D51BDF">
            <w:pPr>
              <w:rPr>
                <w:rFonts w:ascii="Arial" w:eastAsia="Calibri" w:hAnsi="Arial" w:cs="Times New Roman"/>
                <w:b/>
                <w:bCs/>
                <w:sz w:val="20"/>
                <w:szCs w:val="20"/>
              </w:rPr>
            </w:pPr>
            <w:r w:rsidRPr="00D51BDF">
              <w:rPr>
                <w:rFonts w:ascii="Arial" w:eastAsia="Calibri" w:hAnsi="Arial" w:cs="Times New Roman"/>
                <w:b/>
                <w:bCs/>
                <w:sz w:val="20"/>
                <w:szCs w:val="20"/>
              </w:rPr>
              <w:t>Home Sharing</w:t>
            </w:r>
          </w:p>
          <w:p w14:paraId="3F9C0ED1" w14:textId="77777777" w:rsidR="00D51BDF" w:rsidRPr="00D51BDF" w:rsidRDefault="00D51BDF" w:rsidP="00D51BDF">
            <w:pPr>
              <w:rPr>
                <w:rFonts w:ascii="Arial" w:eastAsia="Calibri" w:hAnsi="Arial" w:cs="Times New Roman"/>
                <w:i/>
                <w:iCs/>
                <w:sz w:val="18"/>
                <w:szCs w:val="18"/>
              </w:rPr>
            </w:pPr>
            <w:r w:rsidRPr="00D51BDF">
              <w:rPr>
                <w:rFonts w:ascii="Arial" w:eastAsia="Calibri" w:hAnsi="Arial" w:cs="Times New Roman"/>
                <w:i/>
                <w:iCs/>
                <w:color w:val="808080"/>
                <w:sz w:val="18"/>
                <w:szCs w:val="18"/>
              </w:rPr>
              <w:t>(Using all or part of your own home for short-term letting purposes while you are living there)</w:t>
            </w:r>
          </w:p>
        </w:tc>
        <w:sdt>
          <w:sdtPr>
            <w:rPr>
              <w:rFonts w:ascii="Arial" w:eastAsia="Calibri" w:hAnsi="Arial" w:cs="Times New Roman"/>
              <w:b/>
              <w:bCs/>
              <w:sz w:val="20"/>
              <w:szCs w:val="20"/>
            </w:rPr>
            <w:id w:val="496466777"/>
            <w14:checkbox>
              <w14:checked w14:val="0"/>
              <w14:checkedState w14:val="2612" w14:font="MS Gothic"/>
              <w14:uncheckedState w14:val="2610" w14:font="MS Gothic"/>
            </w14:checkbox>
          </w:sdtPr>
          <w:sdtContent>
            <w:tc>
              <w:tcPr>
                <w:tcW w:w="529" w:type="dxa"/>
                <w:vAlign w:val="bottom"/>
              </w:tcPr>
              <w:p w14:paraId="60F14582" w14:textId="77777777" w:rsidR="00D51BDF" w:rsidRPr="00D51BDF" w:rsidRDefault="00D51BDF" w:rsidP="00D51BDF">
                <w:pPr>
                  <w:rPr>
                    <w:rFonts w:ascii="Arial" w:eastAsia="Calibri" w:hAnsi="Arial" w:cs="Times New Roman"/>
                    <w:b/>
                    <w:bCs/>
                    <w:sz w:val="20"/>
                    <w:szCs w:val="20"/>
                  </w:rPr>
                </w:pPr>
                <w:r w:rsidRPr="00D51BDF">
                  <w:rPr>
                    <w:rFonts w:ascii="Segoe UI Symbol" w:eastAsia="Calibri" w:hAnsi="Segoe UI Symbol" w:cs="Segoe UI Symbol"/>
                    <w:b/>
                    <w:bCs/>
                    <w:sz w:val="20"/>
                    <w:szCs w:val="20"/>
                  </w:rPr>
                  <w:t>☐</w:t>
                </w:r>
              </w:p>
            </w:tc>
          </w:sdtContent>
        </w:sdt>
      </w:tr>
      <w:tr w:rsidR="00D51BDF" w:rsidRPr="00D51BDF" w14:paraId="64389885" w14:textId="77777777" w:rsidTr="00891789">
        <w:tc>
          <w:tcPr>
            <w:tcW w:w="9351" w:type="dxa"/>
          </w:tcPr>
          <w:p w14:paraId="7FCB924B" w14:textId="77777777" w:rsidR="00D51BDF" w:rsidRPr="00D51BDF" w:rsidRDefault="00D51BDF" w:rsidP="00D51BDF">
            <w:pPr>
              <w:rPr>
                <w:rFonts w:ascii="Arial" w:eastAsia="Calibri" w:hAnsi="Arial" w:cs="Times New Roman"/>
                <w:b/>
                <w:bCs/>
                <w:sz w:val="20"/>
                <w:szCs w:val="20"/>
              </w:rPr>
            </w:pPr>
            <w:r w:rsidRPr="00D51BDF">
              <w:rPr>
                <w:rFonts w:ascii="Arial" w:eastAsia="Calibri" w:hAnsi="Arial" w:cs="Times New Roman"/>
                <w:b/>
                <w:bCs/>
                <w:sz w:val="20"/>
                <w:szCs w:val="20"/>
              </w:rPr>
              <w:t>Home Letting and Home Sharing</w:t>
            </w:r>
          </w:p>
          <w:p w14:paraId="3FB84E91" w14:textId="77777777" w:rsidR="00D51BDF" w:rsidRPr="00D51BDF" w:rsidRDefault="00D51BDF" w:rsidP="00D51BDF">
            <w:pPr>
              <w:rPr>
                <w:rFonts w:ascii="Arial" w:eastAsia="Calibri" w:hAnsi="Arial" w:cs="Times New Roman"/>
                <w:i/>
                <w:iCs/>
                <w:sz w:val="18"/>
                <w:szCs w:val="18"/>
              </w:rPr>
            </w:pPr>
            <w:r w:rsidRPr="00D51BDF">
              <w:rPr>
                <w:rFonts w:ascii="Arial" w:eastAsia="Calibri" w:hAnsi="Arial" w:cs="Times New Roman"/>
                <w:i/>
                <w:iCs/>
                <w:color w:val="808080"/>
                <w:sz w:val="18"/>
                <w:szCs w:val="18"/>
              </w:rPr>
              <w:t>(Using your property for short-term letting purposes while you are living there and when you are absent)</w:t>
            </w:r>
          </w:p>
        </w:tc>
        <w:sdt>
          <w:sdtPr>
            <w:rPr>
              <w:rFonts w:ascii="Arial" w:eastAsia="Calibri" w:hAnsi="Arial" w:cs="Times New Roman"/>
              <w:b/>
              <w:bCs/>
              <w:sz w:val="20"/>
              <w:szCs w:val="20"/>
            </w:rPr>
            <w:id w:val="878976686"/>
            <w14:checkbox>
              <w14:checked w14:val="0"/>
              <w14:checkedState w14:val="2612" w14:font="MS Gothic"/>
              <w14:uncheckedState w14:val="2610" w14:font="MS Gothic"/>
            </w14:checkbox>
          </w:sdtPr>
          <w:sdtContent>
            <w:tc>
              <w:tcPr>
                <w:tcW w:w="529" w:type="dxa"/>
                <w:vAlign w:val="bottom"/>
              </w:tcPr>
              <w:p w14:paraId="1CAAEC51" w14:textId="2102D372" w:rsidR="00D51BDF" w:rsidRPr="00D51BDF" w:rsidRDefault="00ED4F17" w:rsidP="00D51BDF">
                <w:pPr>
                  <w:rPr>
                    <w:rFonts w:ascii="Arial" w:eastAsia="Calibri" w:hAnsi="Arial" w:cs="Times New Roman"/>
                    <w:b/>
                    <w:bCs/>
                    <w:sz w:val="20"/>
                    <w:szCs w:val="20"/>
                  </w:rPr>
                </w:pPr>
                <w:r>
                  <w:rPr>
                    <w:rFonts w:ascii="MS Gothic" w:eastAsia="MS Gothic" w:hAnsi="MS Gothic" w:cs="Times New Roman" w:hint="eastAsia"/>
                    <w:b/>
                    <w:bCs/>
                    <w:sz w:val="20"/>
                    <w:szCs w:val="20"/>
                  </w:rPr>
                  <w:t>☐</w:t>
                </w:r>
              </w:p>
            </w:tc>
          </w:sdtContent>
        </w:sdt>
      </w:tr>
    </w:tbl>
    <w:p w14:paraId="6A400FE3" w14:textId="77777777" w:rsidR="00D51BDF" w:rsidRPr="00D51BDF" w:rsidRDefault="00D51BDF" w:rsidP="00D51BDF">
      <w:pPr>
        <w:spacing w:after="0" w:line="240" w:lineRule="auto"/>
        <w:rPr>
          <w:rFonts w:ascii="Arial" w:eastAsia="Calibri" w:hAnsi="Arial"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2"/>
        <w:gridCol w:w="563"/>
        <w:gridCol w:w="545"/>
        <w:gridCol w:w="558"/>
        <w:gridCol w:w="509"/>
        <w:gridCol w:w="509"/>
      </w:tblGrid>
      <w:tr w:rsidR="00381CD2" w:rsidRPr="00D51BDF" w14:paraId="78012C96" w14:textId="77777777" w:rsidTr="00381CD2">
        <w:tc>
          <w:tcPr>
            <w:tcW w:w="7782" w:type="dxa"/>
            <w:vMerge w:val="restart"/>
            <w:vAlign w:val="bottom"/>
          </w:tcPr>
          <w:p w14:paraId="00926971" w14:textId="1D60CF37" w:rsidR="00381CD2" w:rsidRPr="00BD282A" w:rsidRDefault="00381CD2" w:rsidP="00D51BDF">
            <w:pPr>
              <w:rPr>
                <w:rFonts w:ascii="Arial" w:eastAsia="Calibri" w:hAnsi="Arial" w:cs="Times New Roman"/>
                <w:b/>
                <w:bCs/>
              </w:rPr>
            </w:pPr>
            <w:r w:rsidRPr="00BD282A">
              <w:rPr>
                <w:rFonts w:ascii="Arial" w:eastAsia="Calibri" w:hAnsi="Arial" w:cs="Times New Roman"/>
                <w:b/>
                <w:bCs/>
              </w:rPr>
              <w:t>2.</w:t>
            </w:r>
            <w:r>
              <w:rPr>
                <w:rFonts w:ascii="Arial" w:eastAsia="Calibri" w:hAnsi="Arial" w:cs="Times New Roman"/>
                <w:b/>
                <w:bCs/>
              </w:rPr>
              <w:t>4</w:t>
            </w:r>
            <w:r w:rsidRPr="00BD282A">
              <w:rPr>
                <w:rFonts w:ascii="Arial" w:eastAsia="Calibri" w:hAnsi="Arial" w:cs="Times New Roman"/>
                <w:b/>
                <w:bCs/>
              </w:rPr>
              <w:t xml:space="preserve"> Permission from Owners</w:t>
            </w:r>
          </w:p>
          <w:p w14:paraId="36AE750C" w14:textId="435DCD1B" w:rsidR="00381CD2" w:rsidRPr="00D51BDF" w:rsidRDefault="00381CD2" w:rsidP="00D51BDF">
            <w:pPr>
              <w:rPr>
                <w:rFonts w:ascii="Arial" w:eastAsia="Calibri" w:hAnsi="Arial" w:cs="Times New Roman"/>
                <w:b/>
                <w:bCs/>
                <w:sz w:val="20"/>
                <w:szCs w:val="20"/>
              </w:rPr>
            </w:pPr>
            <w:r w:rsidRPr="00D51BDF">
              <w:rPr>
                <w:rFonts w:ascii="Arial" w:eastAsia="Calibri" w:hAnsi="Arial" w:cs="Times New Roman"/>
                <w:b/>
                <w:bCs/>
                <w:sz w:val="20"/>
                <w:szCs w:val="20"/>
              </w:rPr>
              <w:t>If you do not own the property which is the subject of this licence application, do you have proof of permission from the owner(s):</w:t>
            </w:r>
          </w:p>
        </w:tc>
        <w:tc>
          <w:tcPr>
            <w:tcW w:w="563" w:type="dxa"/>
          </w:tcPr>
          <w:p w14:paraId="5A0E1EF4" w14:textId="77777777" w:rsidR="00381CD2" w:rsidRDefault="00381CD2" w:rsidP="00D51BDF">
            <w:pPr>
              <w:rPr>
                <w:rFonts w:ascii="Arial" w:eastAsia="Calibri" w:hAnsi="Arial" w:cs="Times New Roman"/>
                <w:b/>
                <w:bCs/>
                <w:sz w:val="16"/>
                <w:szCs w:val="16"/>
              </w:rPr>
            </w:pPr>
          </w:p>
          <w:p w14:paraId="5DCD1151" w14:textId="35F02D7F" w:rsidR="00381CD2" w:rsidRPr="000D0BF9" w:rsidRDefault="00381CD2" w:rsidP="00D51BDF">
            <w:pPr>
              <w:rPr>
                <w:rFonts w:ascii="Arial" w:eastAsia="Calibri" w:hAnsi="Arial" w:cs="Times New Roman"/>
                <w:b/>
                <w:bCs/>
                <w:sz w:val="16"/>
                <w:szCs w:val="16"/>
              </w:rPr>
            </w:pPr>
            <w:r w:rsidRPr="000D0BF9">
              <w:rPr>
                <w:rFonts w:ascii="Arial" w:eastAsia="Calibri" w:hAnsi="Arial" w:cs="Times New Roman"/>
                <w:b/>
                <w:bCs/>
                <w:sz w:val="16"/>
                <w:szCs w:val="16"/>
              </w:rPr>
              <w:t>Yes</w:t>
            </w:r>
          </w:p>
        </w:tc>
        <w:tc>
          <w:tcPr>
            <w:tcW w:w="545" w:type="dxa"/>
          </w:tcPr>
          <w:p w14:paraId="1F1E46F7" w14:textId="77777777" w:rsidR="00381CD2" w:rsidRPr="00D51BDF" w:rsidRDefault="00381CD2" w:rsidP="00D51BDF">
            <w:pPr>
              <w:rPr>
                <w:rFonts w:ascii="Arial" w:eastAsia="Calibri" w:hAnsi="Arial" w:cs="Times New Roman"/>
                <w:sz w:val="16"/>
                <w:szCs w:val="16"/>
              </w:rPr>
            </w:pPr>
          </w:p>
        </w:tc>
        <w:tc>
          <w:tcPr>
            <w:tcW w:w="558" w:type="dxa"/>
          </w:tcPr>
          <w:p w14:paraId="5432BA0E" w14:textId="77777777" w:rsidR="00381CD2" w:rsidRDefault="00381CD2" w:rsidP="00D51BDF">
            <w:pPr>
              <w:rPr>
                <w:rFonts w:ascii="Arial" w:eastAsia="Calibri" w:hAnsi="Arial" w:cs="Times New Roman"/>
                <w:b/>
                <w:bCs/>
                <w:sz w:val="16"/>
                <w:szCs w:val="16"/>
              </w:rPr>
            </w:pPr>
          </w:p>
          <w:p w14:paraId="679532D7" w14:textId="6AC64ADC" w:rsidR="00381CD2" w:rsidRPr="000D0BF9" w:rsidRDefault="00381CD2" w:rsidP="00D51BDF">
            <w:pPr>
              <w:rPr>
                <w:rFonts w:ascii="Arial" w:eastAsia="Calibri" w:hAnsi="Arial" w:cs="Times New Roman"/>
                <w:b/>
                <w:bCs/>
                <w:sz w:val="16"/>
                <w:szCs w:val="16"/>
              </w:rPr>
            </w:pPr>
            <w:r w:rsidRPr="000D0BF9">
              <w:rPr>
                <w:rFonts w:ascii="Arial" w:eastAsia="Calibri" w:hAnsi="Arial" w:cs="Times New Roman"/>
                <w:b/>
                <w:bCs/>
                <w:sz w:val="16"/>
                <w:szCs w:val="16"/>
              </w:rPr>
              <w:t>No</w:t>
            </w:r>
          </w:p>
        </w:tc>
        <w:tc>
          <w:tcPr>
            <w:tcW w:w="509" w:type="dxa"/>
          </w:tcPr>
          <w:p w14:paraId="460AA9D9" w14:textId="77777777" w:rsidR="00381CD2" w:rsidRPr="00D51BDF" w:rsidRDefault="00381CD2" w:rsidP="00D51BDF">
            <w:pPr>
              <w:rPr>
                <w:rFonts w:ascii="Arial" w:eastAsia="Calibri" w:hAnsi="Arial" w:cs="Times New Roman"/>
                <w:sz w:val="16"/>
                <w:szCs w:val="16"/>
                <w:highlight w:val="yellow"/>
              </w:rPr>
            </w:pPr>
          </w:p>
        </w:tc>
        <w:tc>
          <w:tcPr>
            <w:tcW w:w="509" w:type="dxa"/>
          </w:tcPr>
          <w:p w14:paraId="61CC5C63" w14:textId="72A1D8E4" w:rsidR="00381CD2" w:rsidRPr="00D51BDF" w:rsidRDefault="00381CD2" w:rsidP="00D51BDF">
            <w:pPr>
              <w:rPr>
                <w:rFonts w:ascii="Arial" w:eastAsia="Calibri" w:hAnsi="Arial" w:cs="Times New Roman"/>
                <w:sz w:val="16"/>
                <w:szCs w:val="16"/>
                <w:highlight w:val="yellow"/>
              </w:rPr>
            </w:pPr>
          </w:p>
        </w:tc>
      </w:tr>
      <w:tr w:rsidR="00381CD2" w:rsidRPr="00D51BDF" w14:paraId="23F5FC2A" w14:textId="77777777" w:rsidTr="00381CD2">
        <w:tc>
          <w:tcPr>
            <w:tcW w:w="7782" w:type="dxa"/>
            <w:vMerge/>
          </w:tcPr>
          <w:p w14:paraId="6018628A" w14:textId="77777777" w:rsidR="00381CD2" w:rsidRPr="00D51BDF" w:rsidRDefault="00381CD2" w:rsidP="00D51BDF">
            <w:pPr>
              <w:rPr>
                <w:rFonts w:ascii="Arial" w:eastAsia="Calibri" w:hAnsi="Arial" w:cs="Times New Roman"/>
                <w:sz w:val="16"/>
                <w:szCs w:val="16"/>
              </w:rPr>
            </w:pPr>
          </w:p>
        </w:tc>
        <w:sdt>
          <w:sdtPr>
            <w:rPr>
              <w:rFonts w:ascii="Arial" w:eastAsia="Calibri" w:hAnsi="Arial" w:cs="Arial"/>
              <w:sz w:val="20"/>
              <w:szCs w:val="20"/>
            </w:rPr>
            <w:id w:val="667907424"/>
            <w14:checkbox>
              <w14:checked w14:val="0"/>
              <w14:checkedState w14:val="2612" w14:font="MS Gothic"/>
              <w14:uncheckedState w14:val="2610" w14:font="MS Gothic"/>
            </w14:checkbox>
          </w:sdtPr>
          <w:sdtContent>
            <w:tc>
              <w:tcPr>
                <w:tcW w:w="563" w:type="dxa"/>
                <w:vAlign w:val="bottom"/>
              </w:tcPr>
              <w:p w14:paraId="22891F47" w14:textId="3E1CE5F5" w:rsidR="00381CD2" w:rsidRPr="00D51BDF" w:rsidRDefault="00381CD2" w:rsidP="00D51BDF">
                <w:pPr>
                  <w:rPr>
                    <w:rFonts w:ascii="Arial" w:eastAsia="Calibri" w:hAnsi="Arial" w:cs="Arial"/>
                    <w:sz w:val="20"/>
                    <w:szCs w:val="20"/>
                  </w:rPr>
                </w:pPr>
                <w:r>
                  <w:rPr>
                    <w:rFonts w:ascii="MS Gothic" w:eastAsia="MS Gothic" w:hAnsi="MS Gothic" w:cs="Arial" w:hint="eastAsia"/>
                    <w:sz w:val="20"/>
                    <w:szCs w:val="20"/>
                  </w:rPr>
                  <w:t>☐</w:t>
                </w:r>
              </w:p>
            </w:tc>
          </w:sdtContent>
        </w:sdt>
        <w:tc>
          <w:tcPr>
            <w:tcW w:w="545" w:type="dxa"/>
          </w:tcPr>
          <w:p w14:paraId="0181A3CA" w14:textId="77777777" w:rsidR="00381CD2" w:rsidRPr="00D51BDF" w:rsidRDefault="00381CD2" w:rsidP="00D51BDF">
            <w:pPr>
              <w:rPr>
                <w:rFonts w:ascii="Arial" w:eastAsia="Calibri" w:hAnsi="Arial" w:cs="Arial"/>
              </w:rPr>
            </w:pPr>
          </w:p>
        </w:tc>
        <w:sdt>
          <w:sdtPr>
            <w:rPr>
              <w:rFonts w:ascii="Arial" w:eastAsia="Calibri" w:hAnsi="Arial" w:cs="Arial"/>
              <w:sz w:val="20"/>
              <w:szCs w:val="20"/>
            </w:rPr>
            <w:id w:val="1764111389"/>
            <w14:checkbox>
              <w14:checked w14:val="0"/>
              <w14:checkedState w14:val="2612" w14:font="MS Gothic"/>
              <w14:uncheckedState w14:val="2610" w14:font="MS Gothic"/>
            </w14:checkbox>
          </w:sdtPr>
          <w:sdtContent>
            <w:tc>
              <w:tcPr>
                <w:tcW w:w="558" w:type="dxa"/>
                <w:vAlign w:val="bottom"/>
              </w:tcPr>
              <w:p w14:paraId="65752A50" w14:textId="0A85E4AD" w:rsidR="00381CD2" w:rsidRPr="00D51BDF" w:rsidRDefault="00381CD2" w:rsidP="00D51BDF">
                <w:pPr>
                  <w:rPr>
                    <w:rFonts w:ascii="Arial" w:eastAsia="Calibri" w:hAnsi="Arial" w:cs="Arial"/>
                    <w:sz w:val="20"/>
                    <w:szCs w:val="20"/>
                  </w:rPr>
                </w:pPr>
                <w:r>
                  <w:rPr>
                    <w:rFonts w:ascii="MS Gothic" w:eastAsia="MS Gothic" w:hAnsi="MS Gothic" w:cs="Arial" w:hint="eastAsia"/>
                    <w:sz w:val="20"/>
                    <w:szCs w:val="20"/>
                  </w:rPr>
                  <w:t>☐</w:t>
                </w:r>
              </w:p>
            </w:tc>
          </w:sdtContent>
        </w:sdt>
        <w:tc>
          <w:tcPr>
            <w:tcW w:w="509" w:type="dxa"/>
          </w:tcPr>
          <w:p w14:paraId="2C90D9F3" w14:textId="77777777" w:rsidR="00381CD2" w:rsidRPr="00D51BDF" w:rsidRDefault="00381CD2" w:rsidP="00D51BDF">
            <w:pPr>
              <w:rPr>
                <w:rFonts w:ascii="Arial" w:eastAsia="Calibri" w:hAnsi="Arial" w:cs="Times New Roman"/>
                <w:sz w:val="20"/>
                <w:szCs w:val="20"/>
              </w:rPr>
            </w:pPr>
          </w:p>
        </w:tc>
        <w:tc>
          <w:tcPr>
            <w:tcW w:w="509" w:type="dxa"/>
            <w:vAlign w:val="bottom"/>
          </w:tcPr>
          <w:p w14:paraId="5AE5262A" w14:textId="2222CFF6" w:rsidR="00381CD2" w:rsidRPr="00D51BDF" w:rsidRDefault="00381CD2" w:rsidP="00D51BDF">
            <w:pPr>
              <w:rPr>
                <w:rFonts w:ascii="Arial" w:eastAsia="Calibri" w:hAnsi="Arial" w:cs="Times New Roman"/>
                <w:sz w:val="20"/>
                <w:szCs w:val="20"/>
              </w:rPr>
            </w:pPr>
          </w:p>
        </w:tc>
      </w:tr>
    </w:tbl>
    <w:p w14:paraId="2ED7A81B" w14:textId="77777777" w:rsidR="00D51BDF" w:rsidRPr="00D51BDF" w:rsidRDefault="00D51BDF" w:rsidP="00D51BDF">
      <w:pPr>
        <w:spacing w:after="0" w:line="240" w:lineRule="auto"/>
        <w:rPr>
          <w:rFonts w:ascii="Arial" w:eastAsia="Calibri" w:hAnsi="Arial"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0"/>
      </w:tblGrid>
      <w:tr w:rsidR="00D51BDF" w:rsidRPr="00D51BDF" w14:paraId="5A94A0C1" w14:textId="77777777" w:rsidTr="00891789">
        <w:trPr>
          <w:trHeight w:val="813"/>
        </w:trPr>
        <w:tc>
          <w:tcPr>
            <w:tcW w:w="9880" w:type="dxa"/>
            <w:tcBorders>
              <w:bottom w:val="single" w:sz="4" w:space="0" w:color="auto"/>
            </w:tcBorders>
          </w:tcPr>
          <w:p w14:paraId="2258ED46" w14:textId="77777777" w:rsidR="00D51BDF" w:rsidRPr="00D51BDF" w:rsidRDefault="00D51BDF" w:rsidP="00D51BDF">
            <w:pPr>
              <w:rPr>
                <w:rFonts w:ascii="Arial" w:eastAsia="Calibri" w:hAnsi="Arial" w:cs="Arial"/>
                <w:b/>
                <w:bCs/>
                <w:sz w:val="20"/>
                <w:szCs w:val="20"/>
              </w:rPr>
            </w:pPr>
            <w:r w:rsidRPr="00D51BDF">
              <w:rPr>
                <w:rFonts w:ascii="Arial" w:eastAsia="Calibri" w:hAnsi="Arial" w:cs="Arial"/>
                <w:b/>
                <w:bCs/>
                <w:sz w:val="20"/>
                <w:szCs w:val="20"/>
              </w:rPr>
              <w:t xml:space="preserve">If you are applying for a change to your existing licence, please indicate the reason for your request in the box below: </w:t>
            </w:r>
          </w:p>
          <w:p w14:paraId="48936B9F" w14:textId="11612001" w:rsidR="00D51BDF" w:rsidRPr="00D51BDF" w:rsidRDefault="00D51BDF" w:rsidP="00D51BDF">
            <w:pPr>
              <w:rPr>
                <w:rFonts w:ascii="Arial" w:eastAsia="Calibri" w:hAnsi="Arial" w:cs="Arial"/>
                <w:b/>
                <w:bCs/>
                <w:color w:val="7F7F7F"/>
                <w:sz w:val="18"/>
                <w:szCs w:val="18"/>
              </w:rPr>
            </w:pPr>
            <w:r w:rsidRPr="0024164B">
              <w:rPr>
                <w:rFonts w:ascii="Arial" w:eastAsia="Calibri" w:hAnsi="Arial" w:cs="Arial"/>
                <w:b/>
                <w:bCs/>
                <w:color w:val="A6A6A6" w:themeColor="background1" w:themeShade="A6"/>
                <w:sz w:val="18"/>
                <w:szCs w:val="18"/>
              </w:rPr>
              <w:t xml:space="preserve">(e.g. a change of </w:t>
            </w:r>
            <w:r w:rsidR="00A8570C" w:rsidRPr="0024164B">
              <w:rPr>
                <w:rFonts w:ascii="Arial" w:eastAsia="Calibri" w:hAnsi="Arial" w:cs="Arial"/>
                <w:b/>
                <w:bCs/>
                <w:color w:val="A6A6A6" w:themeColor="background1" w:themeShade="A6"/>
                <w:sz w:val="18"/>
                <w:szCs w:val="18"/>
              </w:rPr>
              <w:t>owner/</w:t>
            </w:r>
            <w:r w:rsidRPr="0024164B">
              <w:rPr>
                <w:rFonts w:ascii="Arial" w:eastAsia="Calibri" w:hAnsi="Arial" w:cs="Arial"/>
                <w:b/>
                <w:bCs/>
                <w:color w:val="A6A6A6" w:themeColor="background1" w:themeShade="A6"/>
                <w:sz w:val="18"/>
                <w:szCs w:val="18"/>
              </w:rPr>
              <w:t>agent/day to day manager, changes to the property – e.g. an extension or any works that may require a building warranty to increase maximum occupancy).</w:t>
            </w:r>
          </w:p>
        </w:tc>
      </w:tr>
      <w:tr w:rsidR="00D51BDF" w:rsidRPr="00D51BDF" w14:paraId="6927E860" w14:textId="77777777" w:rsidTr="00891789">
        <w:trPr>
          <w:trHeight w:val="2253"/>
        </w:trPr>
        <w:tc>
          <w:tcPr>
            <w:tcW w:w="9880" w:type="dxa"/>
            <w:tcBorders>
              <w:top w:val="single" w:sz="4" w:space="0" w:color="auto"/>
              <w:left w:val="single" w:sz="4" w:space="0" w:color="auto"/>
              <w:bottom w:val="single" w:sz="4" w:space="0" w:color="auto"/>
              <w:right w:val="single" w:sz="4" w:space="0" w:color="auto"/>
            </w:tcBorders>
          </w:tcPr>
          <w:p w14:paraId="12E7FED5" w14:textId="3303C182" w:rsidR="00D51BDF" w:rsidRPr="00D51BDF" w:rsidRDefault="00D51BDF" w:rsidP="00D51BDF">
            <w:pPr>
              <w:rPr>
                <w:rFonts w:ascii="Arial" w:eastAsia="Calibri" w:hAnsi="Arial" w:cs="Times New Roman"/>
                <w:sz w:val="18"/>
                <w:szCs w:val="18"/>
              </w:rPr>
            </w:pPr>
          </w:p>
        </w:tc>
      </w:tr>
    </w:tbl>
    <w:p w14:paraId="3B0A9127" w14:textId="77777777" w:rsidR="00D51BDF" w:rsidRPr="00D51BDF" w:rsidRDefault="00D51BDF" w:rsidP="00D51BDF">
      <w:pPr>
        <w:spacing w:after="0" w:line="240" w:lineRule="auto"/>
        <w:rPr>
          <w:rFonts w:ascii="Calibri" w:eastAsia="Calibri" w:hAnsi="Calibri" w:cs="Times New Roman"/>
        </w:rPr>
      </w:pPr>
    </w:p>
    <w:p w14:paraId="1F6F5CB0" w14:textId="013BD1C3" w:rsidR="001B24BA" w:rsidRDefault="00D51BDF" w:rsidP="00D51BDF">
      <w:pPr>
        <w:rPr>
          <w:rFonts w:ascii="Calibri" w:eastAsia="Calibri" w:hAnsi="Calibri" w:cs="Times New Roman"/>
        </w:rPr>
      </w:pPr>
      <w:r w:rsidRPr="00D51BDF">
        <w:rPr>
          <w:rFonts w:ascii="Calibri" w:eastAsia="Calibri" w:hAnsi="Calibri" w:cs="Times New Roman"/>
        </w:rPr>
        <w:br w:type="page"/>
      </w:r>
    </w:p>
    <w:p w14:paraId="08B5597D" w14:textId="235517FC" w:rsidR="001B24BA" w:rsidRPr="00D51BDF" w:rsidRDefault="001B24BA" w:rsidP="001B24BA">
      <w:pPr>
        <w:keepNext/>
        <w:keepLines/>
        <w:spacing w:before="40" w:after="0"/>
        <w:outlineLvl w:val="1"/>
        <w:rPr>
          <w:rFonts w:ascii="Arial" w:eastAsia="Times New Roman" w:hAnsi="Arial" w:cs="Times New Roman"/>
          <w:b/>
          <w:sz w:val="24"/>
          <w:szCs w:val="26"/>
        </w:rPr>
      </w:pPr>
      <w:r>
        <w:rPr>
          <w:rFonts w:ascii="Arial" w:eastAsia="Times New Roman" w:hAnsi="Arial" w:cs="Times New Roman"/>
          <w:b/>
          <w:sz w:val="24"/>
          <w:szCs w:val="26"/>
        </w:rPr>
        <w:lastRenderedPageBreak/>
        <w:t>Part 3</w:t>
      </w:r>
      <w:r w:rsidRPr="00D51BDF">
        <w:rPr>
          <w:rFonts w:ascii="Arial" w:eastAsia="Times New Roman" w:hAnsi="Arial" w:cs="Times New Roman"/>
          <w:b/>
          <w:sz w:val="24"/>
          <w:szCs w:val="26"/>
        </w:rPr>
        <w:t>.  Premises information.</w:t>
      </w:r>
    </w:p>
    <w:p w14:paraId="3036CA8E" w14:textId="77777777" w:rsidR="001B24BA" w:rsidRPr="00D51BDF" w:rsidRDefault="001B24BA" w:rsidP="001B24BA">
      <w:pPr>
        <w:spacing w:after="0" w:line="240" w:lineRule="auto"/>
        <w:rPr>
          <w:rFonts w:ascii="Arial" w:eastAsia="Calibri" w:hAnsi="Arial" w:cs="Arial"/>
          <w:b/>
          <w:bCs/>
          <w:sz w:val="20"/>
          <w:szCs w:val="20"/>
        </w:rPr>
      </w:pPr>
      <w:r w:rsidRPr="00D51BDF">
        <w:rPr>
          <w:rFonts w:ascii="Arial" w:eastAsia="Calibri" w:hAnsi="Arial" w:cs="Arial"/>
          <w:b/>
          <w:bCs/>
          <w:sz w:val="20"/>
          <w:szCs w:val="20"/>
        </w:rPr>
        <w:t>To be completed by ALL categories of applicant.</w:t>
      </w:r>
    </w:p>
    <w:p w14:paraId="410581A0" w14:textId="77777777" w:rsidR="001B24BA" w:rsidRPr="00D51BDF" w:rsidRDefault="001B24BA" w:rsidP="001B24BA">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955"/>
        <w:gridCol w:w="1987"/>
        <w:gridCol w:w="3514"/>
      </w:tblGrid>
      <w:tr w:rsidR="001B24BA" w:rsidRPr="00D51BDF" w14:paraId="4DE94914" w14:textId="77777777" w:rsidTr="007B2FC7">
        <w:tc>
          <w:tcPr>
            <w:tcW w:w="10456" w:type="dxa"/>
            <w:gridSpan w:val="3"/>
            <w:tcBorders>
              <w:bottom w:val="single" w:sz="4" w:space="0" w:color="auto"/>
            </w:tcBorders>
            <w:shd w:val="clear" w:color="auto" w:fill="F2F2F2"/>
          </w:tcPr>
          <w:p w14:paraId="0B4AC160" w14:textId="77777777" w:rsidR="001B24BA" w:rsidRPr="00D51BDF" w:rsidRDefault="001B24BA" w:rsidP="007B2FC7">
            <w:pPr>
              <w:rPr>
                <w:rFonts w:ascii="Arial" w:eastAsia="Calibri" w:hAnsi="Arial" w:cs="Arial"/>
                <w:b/>
                <w:bCs/>
                <w:sz w:val="18"/>
                <w:szCs w:val="18"/>
              </w:rPr>
            </w:pPr>
            <w:r>
              <w:rPr>
                <w:rFonts w:ascii="Arial" w:eastAsia="Calibri" w:hAnsi="Arial" w:cs="Arial"/>
                <w:b/>
                <w:bCs/>
                <w:sz w:val="18"/>
                <w:szCs w:val="18"/>
              </w:rPr>
              <w:t xml:space="preserve">a) </w:t>
            </w:r>
            <w:r w:rsidRPr="00D51BDF">
              <w:rPr>
                <w:rFonts w:ascii="Arial" w:eastAsia="Calibri" w:hAnsi="Arial" w:cs="Arial"/>
                <w:b/>
                <w:bCs/>
                <w:sz w:val="18"/>
                <w:szCs w:val="18"/>
              </w:rPr>
              <w:t>Address of premises to be used as a Short Term Let. (Incl. Postcode).</w:t>
            </w:r>
          </w:p>
        </w:tc>
      </w:tr>
      <w:tr w:rsidR="001B24BA" w:rsidRPr="00D51BDF" w14:paraId="2AC144D5" w14:textId="77777777" w:rsidTr="007B2FC7">
        <w:trPr>
          <w:trHeight w:val="498"/>
        </w:trPr>
        <w:tc>
          <w:tcPr>
            <w:tcW w:w="10456" w:type="dxa"/>
            <w:gridSpan w:val="3"/>
            <w:tcBorders>
              <w:bottom w:val="single" w:sz="4" w:space="0" w:color="auto"/>
            </w:tcBorders>
          </w:tcPr>
          <w:p w14:paraId="09A56FDE" w14:textId="77777777" w:rsidR="001B24BA" w:rsidRPr="00D51BDF" w:rsidRDefault="001B24BA" w:rsidP="007B2FC7">
            <w:pPr>
              <w:rPr>
                <w:rFonts w:ascii="Calibri" w:eastAsia="Calibri" w:hAnsi="Calibri" w:cs="Times New Roman"/>
              </w:rPr>
            </w:pPr>
          </w:p>
        </w:tc>
      </w:tr>
      <w:tr w:rsidR="001B24BA" w:rsidRPr="00D51BDF" w14:paraId="19D46A30" w14:textId="77777777" w:rsidTr="007B2FC7">
        <w:trPr>
          <w:trHeight w:val="224"/>
        </w:trPr>
        <w:tc>
          <w:tcPr>
            <w:tcW w:w="10456" w:type="dxa"/>
            <w:gridSpan w:val="3"/>
            <w:shd w:val="clear" w:color="auto" w:fill="F2F2F2"/>
            <w:vAlign w:val="bottom"/>
          </w:tcPr>
          <w:p w14:paraId="537A6729" w14:textId="77777777" w:rsidR="001B24BA" w:rsidRPr="00D51BDF" w:rsidRDefault="001B24BA" w:rsidP="007B2FC7">
            <w:pPr>
              <w:rPr>
                <w:rFonts w:ascii="Calibri" w:eastAsia="Calibri" w:hAnsi="Calibri" w:cs="Times New Roman"/>
                <w:b/>
                <w:bCs/>
                <w:sz w:val="20"/>
                <w:szCs w:val="20"/>
                <w:highlight w:val="yellow"/>
              </w:rPr>
            </w:pPr>
            <w:r>
              <w:rPr>
                <w:rFonts w:ascii="Calibri" w:eastAsia="Calibri" w:hAnsi="Calibri" w:cs="Times New Roman"/>
                <w:b/>
                <w:bCs/>
                <w:sz w:val="20"/>
                <w:szCs w:val="20"/>
              </w:rPr>
              <w:t xml:space="preserve">b) </w:t>
            </w:r>
            <w:r w:rsidRPr="00D51BDF">
              <w:rPr>
                <w:rFonts w:ascii="Calibri" w:eastAsia="Calibri" w:hAnsi="Calibri" w:cs="Times New Roman"/>
                <w:b/>
                <w:bCs/>
                <w:sz w:val="20"/>
                <w:szCs w:val="20"/>
              </w:rPr>
              <w:t>Unique property reference number</w:t>
            </w:r>
            <w:r>
              <w:rPr>
                <w:rFonts w:ascii="Calibri" w:eastAsia="Calibri" w:hAnsi="Calibri" w:cs="Times New Roman"/>
                <w:b/>
                <w:bCs/>
                <w:sz w:val="20"/>
                <w:szCs w:val="20"/>
              </w:rPr>
              <w:t xml:space="preserve"> </w:t>
            </w:r>
            <w:r w:rsidRPr="00D51BDF">
              <w:rPr>
                <w:rFonts w:ascii="Calibri" w:eastAsia="Calibri" w:hAnsi="Calibri" w:cs="Times New Roman"/>
                <w:b/>
                <w:bCs/>
                <w:sz w:val="20"/>
                <w:szCs w:val="20"/>
              </w:rPr>
              <w:t xml:space="preserve">(If known). </w:t>
            </w:r>
          </w:p>
        </w:tc>
      </w:tr>
      <w:tr w:rsidR="001B24BA" w:rsidRPr="00D51BDF" w14:paraId="1495D8D5" w14:textId="77777777" w:rsidTr="007B2FC7">
        <w:trPr>
          <w:trHeight w:val="398"/>
        </w:trPr>
        <w:tc>
          <w:tcPr>
            <w:tcW w:w="10456" w:type="dxa"/>
            <w:gridSpan w:val="3"/>
            <w:tcBorders>
              <w:bottom w:val="single" w:sz="4" w:space="0" w:color="auto"/>
            </w:tcBorders>
          </w:tcPr>
          <w:p w14:paraId="04FA6232" w14:textId="77777777" w:rsidR="001B24BA" w:rsidRPr="00D51BDF" w:rsidRDefault="001B24BA" w:rsidP="007B2FC7">
            <w:pPr>
              <w:rPr>
                <w:rFonts w:ascii="Calibri" w:eastAsia="Calibri" w:hAnsi="Calibri" w:cs="Times New Roman"/>
                <w:highlight w:val="yellow"/>
              </w:rPr>
            </w:pPr>
          </w:p>
        </w:tc>
      </w:tr>
      <w:tr w:rsidR="001B24BA" w:rsidRPr="00D51BDF" w14:paraId="68A29C88" w14:textId="77777777" w:rsidTr="007B2FC7">
        <w:trPr>
          <w:trHeight w:val="420"/>
        </w:trPr>
        <w:tc>
          <w:tcPr>
            <w:tcW w:w="4955" w:type="dxa"/>
            <w:vMerge w:val="restart"/>
            <w:shd w:val="clear" w:color="auto" w:fill="F2F2F2"/>
            <w:vAlign w:val="center"/>
          </w:tcPr>
          <w:p w14:paraId="53AC0D7D" w14:textId="77777777" w:rsidR="001B24BA" w:rsidRPr="00D51BDF" w:rsidRDefault="001B24BA" w:rsidP="007B2FC7">
            <w:pPr>
              <w:rPr>
                <w:rFonts w:ascii="Calibri" w:eastAsia="Calibri" w:hAnsi="Calibri" w:cs="Calibri"/>
                <w:b/>
                <w:bCs/>
                <w:sz w:val="20"/>
                <w:szCs w:val="20"/>
              </w:rPr>
            </w:pPr>
            <w:r>
              <w:rPr>
                <w:rFonts w:ascii="Calibri" w:eastAsia="Calibri" w:hAnsi="Calibri" w:cs="Calibri"/>
                <w:b/>
                <w:bCs/>
                <w:sz w:val="20"/>
                <w:szCs w:val="20"/>
              </w:rPr>
              <w:t xml:space="preserve">c) </w:t>
            </w:r>
            <w:r w:rsidRPr="00D51BDF">
              <w:rPr>
                <w:rFonts w:ascii="Calibri" w:eastAsia="Calibri" w:hAnsi="Calibri" w:cs="Calibri"/>
                <w:b/>
                <w:bCs/>
                <w:sz w:val="20"/>
                <w:szCs w:val="20"/>
              </w:rPr>
              <w:t>Description of accommodation.</w:t>
            </w:r>
          </w:p>
        </w:tc>
        <w:tc>
          <w:tcPr>
            <w:tcW w:w="1987" w:type="dxa"/>
            <w:shd w:val="clear" w:color="auto" w:fill="auto"/>
            <w:vAlign w:val="bottom"/>
          </w:tcPr>
          <w:p w14:paraId="0A8E5166" w14:textId="77777777" w:rsidR="001B24BA" w:rsidRPr="00D51BDF" w:rsidRDefault="001B24BA" w:rsidP="007B2FC7">
            <w:pPr>
              <w:rPr>
                <w:rFonts w:ascii="Calibri" w:eastAsia="Calibri" w:hAnsi="Calibri" w:cs="Calibri"/>
                <w:b/>
                <w:bCs/>
                <w:sz w:val="20"/>
                <w:szCs w:val="20"/>
              </w:rPr>
            </w:pPr>
            <w:r w:rsidRPr="00D51BDF">
              <w:rPr>
                <w:rFonts w:ascii="Calibri" w:eastAsia="Calibri" w:hAnsi="Calibri" w:cs="Calibri"/>
                <w:b/>
                <w:bCs/>
                <w:sz w:val="20"/>
                <w:szCs w:val="20"/>
              </w:rPr>
              <w:t>Flat</w:t>
            </w:r>
            <w:r>
              <w:rPr>
                <w:rFonts w:ascii="Calibri" w:eastAsia="Calibri" w:hAnsi="Calibri" w:cs="Calibri"/>
                <w:b/>
                <w:bCs/>
                <w:sz w:val="20"/>
                <w:szCs w:val="20"/>
              </w:rPr>
              <w:t xml:space="preserve"> </w:t>
            </w:r>
            <w:r w:rsidRPr="00D51BDF">
              <w:rPr>
                <w:rFonts w:ascii="Calibri" w:eastAsia="Calibri" w:hAnsi="Calibri" w:cs="Calibri"/>
                <w:b/>
                <w:bCs/>
                <w:sz w:val="20"/>
                <w:szCs w:val="20"/>
              </w:rPr>
              <w:t xml:space="preserve"> </w:t>
            </w:r>
            <w:r>
              <w:rPr>
                <w:rFonts w:ascii="Calibri" w:eastAsia="Calibri" w:hAnsi="Calibri" w:cs="Calibri"/>
                <w:b/>
                <w:bCs/>
                <w:sz w:val="20"/>
                <w:szCs w:val="20"/>
              </w:rPr>
              <w:t xml:space="preserve">                      </w:t>
            </w:r>
            <w:r w:rsidRPr="00D51BDF">
              <w:rPr>
                <w:rFonts w:ascii="Calibri" w:eastAsia="Calibri" w:hAnsi="Calibri" w:cs="Calibri"/>
                <w:b/>
                <w:bCs/>
                <w:sz w:val="20"/>
                <w:szCs w:val="20"/>
              </w:rPr>
              <w:t xml:space="preserve">   </w:t>
            </w:r>
            <w:sdt>
              <w:sdtPr>
                <w:rPr>
                  <w:rFonts w:ascii="Calibri" w:eastAsia="Calibri" w:hAnsi="Calibri" w:cs="Calibri"/>
                  <w:b/>
                  <w:bCs/>
                  <w:sz w:val="20"/>
                  <w:szCs w:val="20"/>
                </w:rPr>
                <w:id w:val="1652944489"/>
                <w14:checkbox>
                  <w14:checked w14:val="0"/>
                  <w14:checkedState w14:val="2612" w14:font="MS Gothic"/>
                  <w14:uncheckedState w14:val="2610" w14:font="MS Gothic"/>
                </w14:checkbox>
              </w:sdtPr>
              <w:sdtContent>
                <w:r>
                  <w:rPr>
                    <w:rFonts w:ascii="MS Gothic" w:eastAsia="MS Gothic" w:hAnsi="MS Gothic" w:cs="Calibri" w:hint="eastAsia"/>
                    <w:b/>
                    <w:bCs/>
                    <w:sz w:val="20"/>
                    <w:szCs w:val="20"/>
                  </w:rPr>
                  <w:t>☐</w:t>
                </w:r>
              </w:sdtContent>
            </w:sdt>
          </w:p>
        </w:tc>
        <w:tc>
          <w:tcPr>
            <w:tcW w:w="3514" w:type="dxa"/>
            <w:shd w:val="clear" w:color="auto" w:fill="auto"/>
            <w:vAlign w:val="bottom"/>
          </w:tcPr>
          <w:p w14:paraId="10D5797E" w14:textId="77777777" w:rsidR="001B24BA" w:rsidRPr="00D51BDF" w:rsidRDefault="001B24BA" w:rsidP="007B2FC7">
            <w:pPr>
              <w:rPr>
                <w:rFonts w:ascii="Calibri" w:eastAsia="Calibri" w:hAnsi="Calibri" w:cs="Calibri"/>
                <w:b/>
                <w:bCs/>
                <w:sz w:val="20"/>
                <w:szCs w:val="20"/>
              </w:rPr>
            </w:pPr>
            <w:r w:rsidRPr="00D51BDF">
              <w:rPr>
                <w:rFonts w:ascii="Calibri" w:eastAsia="Calibri" w:hAnsi="Calibri" w:cs="Calibri"/>
                <w:b/>
                <w:bCs/>
                <w:sz w:val="20"/>
                <w:szCs w:val="20"/>
              </w:rPr>
              <w:t>Semi-Detached House</w:t>
            </w:r>
            <w:r>
              <w:rPr>
                <w:rFonts w:ascii="Calibri" w:eastAsia="Calibri" w:hAnsi="Calibri" w:cs="Calibri"/>
                <w:b/>
                <w:bCs/>
                <w:sz w:val="20"/>
                <w:szCs w:val="20"/>
              </w:rPr>
              <w:t xml:space="preserve">  </w:t>
            </w:r>
            <w:r w:rsidRPr="00D51BDF">
              <w:rPr>
                <w:rFonts w:ascii="Calibri" w:eastAsia="Calibri" w:hAnsi="Calibri" w:cs="Calibri"/>
                <w:b/>
                <w:bCs/>
                <w:sz w:val="20"/>
                <w:szCs w:val="20"/>
              </w:rPr>
              <w:t xml:space="preserve">   </w:t>
            </w:r>
            <w:sdt>
              <w:sdtPr>
                <w:rPr>
                  <w:rFonts w:ascii="Calibri" w:eastAsia="Calibri" w:hAnsi="Calibri" w:cs="Calibri"/>
                  <w:b/>
                  <w:bCs/>
                  <w:sz w:val="20"/>
                  <w:szCs w:val="20"/>
                </w:rPr>
                <w:id w:val="-1693606360"/>
                <w14:checkbox>
                  <w14:checked w14:val="0"/>
                  <w14:checkedState w14:val="2612" w14:font="MS Gothic"/>
                  <w14:uncheckedState w14:val="2610" w14:font="MS Gothic"/>
                </w14:checkbox>
              </w:sdtPr>
              <w:sdtContent>
                <w:r w:rsidRPr="00D51BDF">
                  <w:rPr>
                    <w:rFonts w:ascii="Segoe UI Symbol" w:eastAsia="Calibri" w:hAnsi="Segoe UI Symbol" w:cs="Segoe UI Symbol"/>
                    <w:b/>
                    <w:bCs/>
                    <w:sz w:val="20"/>
                    <w:szCs w:val="20"/>
                  </w:rPr>
                  <w:t>☐</w:t>
                </w:r>
              </w:sdtContent>
            </w:sdt>
          </w:p>
        </w:tc>
      </w:tr>
      <w:tr w:rsidR="001B24BA" w:rsidRPr="00D51BDF" w14:paraId="2BF432FC" w14:textId="77777777" w:rsidTr="007B2FC7">
        <w:trPr>
          <w:trHeight w:val="426"/>
        </w:trPr>
        <w:tc>
          <w:tcPr>
            <w:tcW w:w="4955" w:type="dxa"/>
            <w:vMerge/>
            <w:tcBorders>
              <w:bottom w:val="single" w:sz="4" w:space="0" w:color="auto"/>
            </w:tcBorders>
          </w:tcPr>
          <w:p w14:paraId="415BEB5E" w14:textId="77777777" w:rsidR="001B24BA" w:rsidRPr="00D51BDF" w:rsidRDefault="001B24BA" w:rsidP="007B2FC7">
            <w:pPr>
              <w:rPr>
                <w:rFonts w:ascii="Calibri" w:eastAsia="Calibri" w:hAnsi="Calibri" w:cs="Calibri"/>
                <w:b/>
                <w:bCs/>
                <w:sz w:val="20"/>
                <w:szCs w:val="20"/>
              </w:rPr>
            </w:pPr>
          </w:p>
        </w:tc>
        <w:tc>
          <w:tcPr>
            <w:tcW w:w="1987" w:type="dxa"/>
            <w:vAlign w:val="bottom"/>
          </w:tcPr>
          <w:p w14:paraId="7E614671" w14:textId="77777777" w:rsidR="001B24BA" w:rsidRPr="00D51BDF" w:rsidRDefault="001B24BA" w:rsidP="007B2FC7">
            <w:pPr>
              <w:rPr>
                <w:rFonts w:ascii="Calibri" w:eastAsia="Calibri" w:hAnsi="Calibri" w:cs="Calibri"/>
                <w:b/>
                <w:bCs/>
                <w:sz w:val="20"/>
                <w:szCs w:val="20"/>
              </w:rPr>
            </w:pPr>
            <w:r w:rsidRPr="00D51BDF">
              <w:rPr>
                <w:rFonts w:ascii="Calibri" w:eastAsia="Calibri" w:hAnsi="Calibri" w:cs="Calibri"/>
                <w:b/>
                <w:bCs/>
                <w:sz w:val="20"/>
                <w:szCs w:val="20"/>
              </w:rPr>
              <w:t xml:space="preserve">Detached House    </w:t>
            </w:r>
            <w:sdt>
              <w:sdtPr>
                <w:rPr>
                  <w:rFonts w:ascii="Calibri" w:eastAsia="Calibri" w:hAnsi="Calibri" w:cs="Calibri"/>
                  <w:b/>
                  <w:bCs/>
                  <w:sz w:val="20"/>
                  <w:szCs w:val="20"/>
                </w:rPr>
                <w:id w:val="1134066751"/>
                <w14:checkbox>
                  <w14:checked w14:val="0"/>
                  <w14:checkedState w14:val="2612" w14:font="MS Gothic"/>
                  <w14:uncheckedState w14:val="2610" w14:font="MS Gothic"/>
                </w14:checkbox>
              </w:sdtPr>
              <w:sdtContent>
                <w:r w:rsidRPr="00D51BDF">
                  <w:rPr>
                    <w:rFonts w:ascii="Segoe UI Symbol" w:eastAsia="Calibri" w:hAnsi="Segoe UI Symbol" w:cs="Segoe UI Symbol"/>
                    <w:b/>
                    <w:bCs/>
                    <w:sz w:val="20"/>
                    <w:szCs w:val="20"/>
                  </w:rPr>
                  <w:t>☐</w:t>
                </w:r>
              </w:sdtContent>
            </w:sdt>
          </w:p>
        </w:tc>
        <w:tc>
          <w:tcPr>
            <w:tcW w:w="3514" w:type="dxa"/>
            <w:vAlign w:val="bottom"/>
          </w:tcPr>
          <w:p w14:paraId="74D86052" w14:textId="77777777" w:rsidR="001B24BA" w:rsidRPr="00D51BDF" w:rsidRDefault="001B24BA" w:rsidP="007B2FC7">
            <w:pPr>
              <w:rPr>
                <w:rFonts w:ascii="Calibri" w:eastAsia="Calibri" w:hAnsi="Calibri" w:cs="Calibri"/>
                <w:b/>
                <w:bCs/>
                <w:sz w:val="20"/>
                <w:szCs w:val="20"/>
              </w:rPr>
            </w:pPr>
            <w:r w:rsidRPr="00D51BDF">
              <w:rPr>
                <w:rFonts w:ascii="Calibri" w:eastAsia="Calibri" w:hAnsi="Calibri" w:cs="Calibri"/>
                <w:b/>
                <w:bCs/>
                <w:sz w:val="20"/>
                <w:szCs w:val="20"/>
              </w:rPr>
              <w:t xml:space="preserve">Terraced House </w:t>
            </w:r>
            <w:r>
              <w:rPr>
                <w:rFonts w:ascii="Calibri" w:eastAsia="Calibri" w:hAnsi="Calibri" w:cs="Calibri"/>
                <w:b/>
                <w:bCs/>
                <w:sz w:val="20"/>
                <w:szCs w:val="20"/>
              </w:rPr>
              <w:t xml:space="preserve"> </w:t>
            </w:r>
            <w:r w:rsidRPr="00D51BDF">
              <w:rPr>
                <w:rFonts w:ascii="Calibri" w:eastAsia="Calibri" w:hAnsi="Calibri" w:cs="Calibri"/>
                <w:b/>
                <w:bCs/>
                <w:sz w:val="20"/>
                <w:szCs w:val="20"/>
              </w:rPr>
              <w:t xml:space="preserve"> </w:t>
            </w:r>
            <w:r>
              <w:rPr>
                <w:rFonts w:ascii="Calibri" w:eastAsia="Calibri" w:hAnsi="Calibri" w:cs="Calibri"/>
                <w:b/>
                <w:bCs/>
                <w:sz w:val="20"/>
                <w:szCs w:val="20"/>
              </w:rPr>
              <w:t xml:space="preserve">            </w:t>
            </w:r>
            <w:r w:rsidRPr="00D51BDF">
              <w:rPr>
                <w:rFonts w:ascii="Calibri" w:eastAsia="Calibri" w:hAnsi="Calibri" w:cs="Calibri"/>
                <w:b/>
                <w:bCs/>
                <w:sz w:val="20"/>
                <w:szCs w:val="20"/>
              </w:rPr>
              <w:t xml:space="preserve">  </w:t>
            </w:r>
            <w:sdt>
              <w:sdtPr>
                <w:rPr>
                  <w:rFonts w:ascii="Calibri" w:eastAsia="Calibri" w:hAnsi="Calibri" w:cs="Calibri"/>
                  <w:b/>
                  <w:bCs/>
                  <w:sz w:val="20"/>
                  <w:szCs w:val="20"/>
                </w:rPr>
                <w:id w:val="-854198039"/>
                <w14:checkbox>
                  <w14:checked w14:val="0"/>
                  <w14:checkedState w14:val="2612" w14:font="MS Gothic"/>
                  <w14:uncheckedState w14:val="2610" w14:font="MS Gothic"/>
                </w14:checkbox>
              </w:sdtPr>
              <w:sdtContent>
                <w:r w:rsidRPr="00D51BDF">
                  <w:rPr>
                    <w:rFonts w:ascii="Segoe UI Symbol" w:eastAsia="Calibri" w:hAnsi="Segoe UI Symbol" w:cs="Segoe UI Symbol"/>
                    <w:b/>
                    <w:bCs/>
                    <w:sz w:val="20"/>
                    <w:szCs w:val="20"/>
                  </w:rPr>
                  <w:t>☐</w:t>
                </w:r>
              </w:sdtContent>
            </w:sdt>
          </w:p>
        </w:tc>
      </w:tr>
      <w:tr w:rsidR="001B24BA" w:rsidRPr="00D51BDF" w14:paraId="6D010D8B" w14:textId="77777777" w:rsidTr="007B2FC7">
        <w:trPr>
          <w:trHeight w:val="402"/>
        </w:trPr>
        <w:tc>
          <w:tcPr>
            <w:tcW w:w="4955" w:type="dxa"/>
            <w:shd w:val="clear" w:color="auto" w:fill="F2F2F2"/>
            <w:vAlign w:val="bottom"/>
          </w:tcPr>
          <w:p w14:paraId="5254B780" w14:textId="77777777" w:rsidR="001B24BA" w:rsidRPr="00D51BDF" w:rsidRDefault="001B24BA" w:rsidP="007B2FC7">
            <w:pPr>
              <w:rPr>
                <w:rFonts w:ascii="Calibri" w:eastAsia="Calibri" w:hAnsi="Calibri" w:cs="Times New Roman"/>
                <w:sz w:val="20"/>
                <w:szCs w:val="20"/>
              </w:rPr>
            </w:pPr>
          </w:p>
        </w:tc>
        <w:tc>
          <w:tcPr>
            <w:tcW w:w="5501" w:type="dxa"/>
            <w:gridSpan w:val="2"/>
          </w:tcPr>
          <w:p w14:paraId="17108E0E" w14:textId="77777777" w:rsidR="001B24BA" w:rsidRDefault="001B24BA" w:rsidP="007B2FC7">
            <w:pPr>
              <w:rPr>
                <w:rFonts w:ascii="Calibri" w:eastAsia="Calibri" w:hAnsi="Calibri" w:cs="Times New Roman"/>
                <w:b/>
                <w:bCs/>
                <w:sz w:val="20"/>
                <w:szCs w:val="20"/>
              </w:rPr>
            </w:pPr>
            <w:r w:rsidRPr="00D51BDF">
              <w:rPr>
                <w:rFonts w:ascii="Calibri" w:eastAsia="Calibri" w:hAnsi="Calibri" w:cs="Times New Roman"/>
                <w:b/>
                <w:bCs/>
                <w:sz w:val="20"/>
                <w:szCs w:val="20"/>
              </w:rPr>
              <w:t xml:space="preserve">Unconventional Accommodation  </w:t>
            </w:r>
            <w:r>
              <w:rPr>
                <w:rFonts w:ascii="Calibri" w:eastAsia="Calibri" w:hAnsi="Calibri" w:cs="Times New Roman"/>
                <w:b/>
                <w:bCs/>
                <w:sz w:val="20"/>
                <w:szCs w:val="20"/>
              </w:rPr>
              <w:t xml:space="preserve">                       </w:t>
            </w:r>
            <w:r w:rsidRPr="00D51BDF">
              <w:rPr>
                <w:rFonts w:ascii="Calibri" w:eastAsia="Calibri" w:hAnsi="Calibri" w:cs="Times New Roman"/>
                <w:b/>
                <w:bCs/>
                <w:sz w:val="20"/>
                <w:szCs w:val="20"/>
              </w:rPr>
              <w:t xml:space="preserve">    </w:t>
            </w:r>
            <w:sdt>
              <w:sdtPr>
                <w:rPr>
                  <w:rFonts w:ascii="Calibri" w:eastAsia="Calibri" w:hAnsi="Calibri" w:cs="Calibri"/>
                  <w:b/>
                  <w:bCs/>
                  <w:sz w:val="20"/>
                  <w:szCs w:val="20"/>
                </w:rPr>
                <w:id w:val="1062912693"/>
                <w14:checkbox>
                  <w14:checked w14:val="0"/>
                  <w14:checkedState w14:val="2612" w14:font="MS Gothic"/>
                  <w14:uncheckedState w14:val="2610" w14:font="MS Gothic"/>
                </w14:checkbox>
              </w:sdtPr>
              <w:sdtContent>
                <w:r>
                  <w:rPr>
                    <w:rFonts w:ascii="MS Gothic" w:eastAsia="MS Gothic" w:hAnsi="MS Gothic" w:cs="Calibri" w:hint="eastAsia"/>
                    <w:b/>
                    <w:bCs/>
                    <w:sz w:val="20"/>
                    <w:szCs w:val="20"/>
                  </w:rPr>
                  <w:t>☐</w:t>
                </w:r>
              </w:sdtContent>
            </w:sdt>
            <w:r w:rsidRPr="00D51BDF">
              <w:rPr>
                <w:rFonts w:ascii="Calibri" w:eastAsia="Calibri" w:hAnsi="Calibri" w:cs="Times New Roman"/>
                <w:b/>
                <w:bCs/>
                <w:sz w:val="20"/>
                <w:szCs w:val="20"/>
              </w:rPr>
              <w:t xml:space="preserve">   </w:t>
            </w:r>
          </w:p>
          <w:p w14:paraId="71267FC8" w14:textId="77777777" w:rsidR="001B24BA" w:rsidRPr="00D51BDF" w:rsidRDefault="001B24BA" w:rsidP="007B2FC7">
            <w:pPr>
              <w:rPr>
                <w:rFonts w:ascii="Calibri" w:eastAsia="Calibri" w:hAnsi="Calibri" w:cs="Times New Roman"/>
                <w:b/>
                <w:bCs/>
                <w:sz w:val="20"/>
                <w:szCs w:val="20"/>
              </w:rPr>
            </w:pPr>
            <w:r>
              <w:rPr>
                <w:rFonts w:ascii="Calibri" w:eastAsia="Calibri" w:hAnsi="Calibri" w:cs="Times New Roman"/>
                <w:b/>
                <w:bCs/>
                <w:sz w:val="20"/>
                <w:szCs w:val="20"/>
              </w:rPr>
              <w:t>(e.g. Pod, Yurt, Static Caravan etc)</w:t>
            </w:r>
          </w:p>
        </w:tc>
      </w:tr>
      <w:tr w:rsidR="001B24BA" w:rsidRPr="00D51BDF" w14:paraId="255DB00B" w14:textId="77777777" w:rsidTr="007B2FC7">
        <w:trPr>
          <w:trHeight w:val="564"/>
        </w:trPr>
        <w:tc>
          <w:tcPr>
            <w:tcW w:w="6942" w:type="dxa"/>
            <w:gridSpan w:val="2"/>
            <w:tcBorders>
              <w:bottom w:val="single" w:sz="4" w:space="0" w:color="auto"/>
            </w:tcBorders>
            <w:shd w:val="clear" w:color="auto" w:fill="F2F2F2"/>
            <w:vAlign w:val="center"/>
          </w:tcPr>
          <w:p w14:paraId="5C71914B" w14:textId="77777777" w:rsidR="001B24BA" w:rsidRPr="00D51BDF" w:rsidRDefault="001B24BA" w:rsidP="007B2FC7">
            <w:pPr>
              <w:rPr>
                <w:rFonts w:ascii="Calibri" w:eastAsia="Calibri" w:hAnsi="Calibri" w:cs="Times New Roman"/>
                <w:sz w:val="20"/>
                <w:szCs w:val="20"/>
              </w:rPr>
            </w:pPr>
            <w:r>
              <w:rPr>
                <w:rFonts w:ascii="Calibri" w:eastAsia="Calibri" w:hAnsi="Calibri" w:cs="Times New Roman"/>
                <w:b/>
                <w:bCs/>
                <w:sz w:val="20"/>
                <w:szCs w:val="20"/>
              </w:rPr>
              <w:t xml:space="preserve">d) </w:t>
            </w:r>
            <w:r w:rsidRPr="00D51BDF">
              <w:rPr>
                <w:rFonts w:ascii="Calibri" w:eastAsia="Calibri" w:hAnsi="Calibri" w:cs="Times New Roman"/>
                <w:b/>
                <w:bCs/>
                <w:sz w:val="20"/>
                <w:szCs w:val="20"/>
              </w:rPr>
              <w:t xml:space="preserve">No. of Bedrooms. </w:t>
            </w:r>
          </w:p>
        </w:tc>
        <w:tc>
          <w:tcPr>
            <w:tcW w:w="3514" w:type="dxa"/>
            <w:tcBorders>
              <w:bottom w:val="single" w:sz="4" w:space="0" w:color="auto"/>
            </w:tcBorders>
          </w:tcPr>
          <w:p w14:paraId="0BDFD792" w14:textId="77777777" w:rsidR="001B24BA" w:rsidRPr="00D51BDF" w:rsidRDefault="001B24BA" w:rsidP="007B2FC7">
            <w:pPr>
              <w:rPr>
                <w:rFonts w:ascii="Calibri" w:eastAsia="Calibri" w:hAnsi="Calibri" w:cs="Times New Roman"/>
                <w:sz w:val="20"/>
                <w:szCs w:val="20"/>
              </w:rPr>
            </w:pPr>
          </w:p>
        </w:tc>
      </w:tr>
      <w:tr w:rsidR="001B24BA" w:rsidRPr="00D51BDF" w14:paraId="3302FA99" w14:textId="77777777" w:rsidTr="007B2FC7">
        <w:trPr>
          <w:trHeight w:val="564"/>
        </w:trPr>
        <w:tc>
          <w:tcPr>
            <w:tcW w:w="6942" w:type="dxa"/>
            <w:gridSpan w:val="2"/>
            <w:tcBorders>
              <w:bottom w:val="single" w:sz="4" w:space="0" w:color="auto"/>
            </w:tcBorders>
            <w:shd w:val="clear" w:color="auto" w:fill="F2F2F2"/>
            <w:vAlign w:val="center"/>
          </w:tcPr>
          <w:p w14:paraId="16374BB9" w14:textId="77777777" w:rsidR="001B24BA" w:rsidRDefault="001B24BA" w:rsidP="007B2FC7">
            <w:pPr>
              <w:rPr>
                <w:rFonts w:ascii="Calibri" w:eastAsia="Calibri" w:hAnsi="Calibri" w:cs="Times New Roman"/>
                <w:b/>
                <w:bCs/>
                <w:sz w:val="20"/>
                <w:szCs w:val="20"/>
              </w:rPr>
            </w:pPr>
            <w:r>
              <w:rPr>
                <w:rFonts w:ascii="Calibri" w:eastAsia="Calibri" w:hAnsi="Calibri" w:cs="Times New Roman"/>
                <w:b/>
                <w:bCs/>
                <w:sz w:val="20"/>
                <w:szCs w:val="20"/>
              </w:rPr>
              <w:t>e)</w:t>
            </w:r>
            <w:r w:rsidRPr="003450ED">
              <w:rPr>
                <w:rFonts w:ascii="Calibri" w:eastAsia="Calibri" w:hAnsi="Calibri" w:cs="Times New Roman"/>
                <w:b/>
                <w:bCs/>
                <w:sz w:val="20"/>
                <w:szCs w:val="20"/>
              </w:rPr>
              <w:t xml:space="preserve"> No. of Rooms/ Units. </w:t>
            </w:r>
          </w:p>
        </w:tc>
        <w:tc>
          <w:tcPr>
            <w:tcW w:w="3514" w:type="dxa"/>
            <w:tcBorders>
              <w:bottom w:val="single" w:sz="4" w:space="0" w:color="auto"/>
            </w:tcBorders>
          </w:tcPr>
          <w:p w14:paraId="6260B4BF" w14:textId="77777777" w:rsidR="001B24BA" w:rsidRPr="00D51BDF" w:rsidRDefault="001B24BA" w:rsidP="007B2FC7">
            <w:pPr>
              <w:rPr>
                <w:rFonts w:ascii="Calibri" w:eastAsia="Calibri" w:hAnsi="Calibri" w:cs="Times New Roman"/>
                <w:sz w:val="20"/>
                <w:szCs w:val="20"/>
              </w:rPr>
            </w:pPr>
          </w:p>
        </w:tc>
      </w:tr>
      <w:tr w:rsidR="001B24BA" w:rsidRPr="00D51BDF" w14:paraId="2DB9AD38" w14:textId="77777777" w:rsidTr="007B2FC7">
        <w:trPr>
          <w:trHeight w:val="416"/>
        </w:trPr>
        <w:tc>
          <w:tcPr>
            <w:tcW w:w="6942" w:type="dxa"/>
            <w:gridSpan w:val="2"/>
            <w:shd w:val="clear" w:color="auto" w:fill="F2F2F2"/>
          </w:tcPr>
          <w:p w14:paraId="1454990D" w14:textId="77777777" w:rsidR="001B24BA" w:rsidRDefault="001B24BA" w:rsidP="007B2FC7">
            <w:pPr>
              <w:rPr>
                <w:rFonts w:ascii="Calibri" w:eastAsia="Calibri" w:hAnsi="Calibri" w:cs="Times New Roman"/>
                <w:b/>
                <w:bCs/>
                <w:sz w:val="20"/>
                <w:szCs w:val="20"/>
              </w:rPr>
            </w:pPr>
            <w:r>
              <w:rPr>
                <w:rFonts w:ascii="Calibri" w:eastAsia="Calibri" w:hAnsi="Calibri" w:cs="Times New Roman"/>
                <w:b/>
                <w:bCs/>
                <w:sz w:val="20"/>
                <w:szCs w:val="20"/>
              </w:rPr>
              <w:t>f)</w:t>
            </w:r>
            <w:r w:rsidRPr="000C191A">
              <w:rPr>
                <w:rFonts w:ascii="Calibri" w:eastAsia="Calibri" w:hAnsi="Calibri" w:cs="Times New Roman"/>
                <w:b/>
                <w:bCs/>
                <w:sz w:val="20"/>
                <w:szCs w:val="20"/>
              </w:rPr>
              <w:t xml:space="preserve"> No. of persons occupying the property at the date of this application?</w:t>
            </w:r>
          </w:p>
        </w:tc>
        <w:tc>
          <w:tcPr>
            <w:tcW w:w="3514" w:type="dxa"/>
          </w:tcPr>
          <w:p w14:paraId="0C80368E" w14:textId="77777777" w:rsidR="001B24BA" w:rsidRPr="00D51BDF" w:rsidRDefault="001B24BA" w:rsidP="007B2FC7">
            <w:pPr>
              <w:rPr>
                <w:rFonts w:ascii="Calibri" w:eastAsia="Calibri" w:hAnsi="Calibri" w:cs="Times New Roman"/>
                <w:sz w:val="20"/>
                <w:szCs w:val="20"/>
              </w:rPr>
            </w:pPr>
          </w:p>
        </w:tc>
      </w:tr>
      <w:tr w:rsidR="001B24BA" w:rsidRPr="00D51BDF" w14:paraId="19C1FF76" w14:textId="77777777" w:rsidTr="007B2FC7">
        <w:trPr>
          <w:trHeight w:val="408"/>
        </w:trPr>
        <w:tc>
          <w:tcPr>
            <w:tcW w:w="6942" w:type="dxa"/>
            <w:gridSpan w:val="2"/>
            <w:shd w:val="clear" w:color="auto" w:fill="F2F2F2"/>
          </w:tcPr>
          <w:p w14:paraId="473709B2" w14:textId="77777777" w:rsidR="001B24BA" w:rsidRPr="00D51BDF" w:rsidRDefault="001B24BA" w:rsidP="007B2FC7">
            <w:pPr>
              <w:rPr>
                <w:rFonts w:ascii="Calibri" w:eastAsia="Calibri" w:hAnsi="Calibri" w:cs="Times New Roman"/>
                <w:b/>
                <w:bCs/>
                <w:sz w:val="20"/>
                <w:szCs w:val="20"/>
              </w:rPr>
            </w:pPr>
            <w:r>
              <w:rPr>
                <w:rFonts w:ascii="Calibri" w:eastAsia="Calibri" w:hAnsi="Calibri" w:cs="Times New Roman"/>
                <w:b/>
                <w:bCs/>
                <w:sz w:val="20"/>
                <w:szCs w:val="20"/>
              </w:rPr>
              <w:t xml:space="preserve">g) </w:t>
            </w:r>
            <w:r w:rsidRPr="00D51BDF">
              <w:rPr>
                <w:rFonts w:ascii="Calibri" w:eastAsia="Calibri" w:hAnsi="Calibri" w:cs="Times New Roman"/>
                <w:b/>
                <w:bCs/>
                <w:sz w:val="20"/>
                <w:szCs w:val="20"/>
              </w:rPr>
              <w:t>Proposed maximum No of occupants for which licence is being sought for the premises?</w:t>
            </w:r>
          </w:p>
        </w:tc>
        <w:tc>
          <w:tcPr>
            <w:tcW w:w="3514" w:type="dxa"/>
          </w:tcPr>
          <w:p w14:paraId="257BCF07" w14:textId="77777777" w:rsidR="001B24BA" w:rsidRPr="00D51BDF" w:rsidRDefault="001B24BA" w:rsidP="007B2FC7">
            <w:pPr>
              <w:rPr>
                <w:rFonts w:ascii="Calibri" w:eastAsia="Calibri" w:hAnsi="Calibri" w:cs="Times New Roman"/>
                <w:sz w:val="20"/>
                <w:szCs w:val="20"/>
              </w:rPr>
            </w:pPr>
          </w:p>
        </w:tc>
      </w:tr>
      <w:tr w:rsidR="001B24BA" w:rsidRPr="00D51BDF" w14:paraId="57DE6008" w14:textId="77777777" w:rsidTr="007B2FC7">
        <w:trPr>
          <w:trHeight w:val="266"/>
        </w:trPr>
        <w:tc>
          <w:tcPr>
            <w:tcW w:w="6942" w:type="dxa"/>
            <w:gridSpan w:val="2"/>
            <w:shd w:val="clear" w:color="auto" w:fill="F2F2F2"/>
          </w:tcPr>
          <w:p w14:paraId="42720305" w14:textId="77777777" w:rsidR="001B24BA" w:rsidRPr="00D51BDF" w:rsidRDefault="001B24BA" w:rsidP="007B2FC7">
            <w:pPr>
              <w:rPr>
                <w:rFonts w:ascii="Calibri" w:eastAsia="Calibri" w:hAnsi="Calibri" w:cs="Calibri"/>
                <w:b/>
                <w:bCs/>
                <w:sz w:val="20"/>
                <w:szCs w:val="20"/>
              </w:rPr>
            </w:pPr>
            <w:r>
              <w:rPr>
                <w:rFonts w:ascii="Calibri" w:eastAsia="Calibri" w:hAnsi="Calibri" w:cs="Calibri"/>
                <w:b/>
                <w:bCs/>
                <w:sz w:val="20"/>
                <w:szCs w:val="20"/>
              </w:rPr>
              <w:t xml:space="preserve">h) </w:t>
            </w:r>
            <w:r w:rsidRPr="00D51BDF">
              <w:rPr>
                <w:rFonts w:ascii="Calibri" w:eastAsia="Calibri" w:hAnsi="Calibri" w:cs="Calibri"/>
                <w:b/>
                <w:bCs/>
                <w:sz w:val="20"/>
                <w:szCs w:val="20"/>
              </w:rPr>
              <w:t>EPC rating (If applicable).</w:t>
            </w:r>
          </w:p>
          <w:p w14:paraId="2AEAB6A7" w14:textId="77777777" w:rsidR="001B24BA" w:rsidRPr="00D51BDF" w:rsidRDefault="001B24BA" w:rsidP="007B2FC7">
            <w:pPr>
              <w:rPr>
                <w:rFonts w:ascii="Calibri" w:eastAsia="Calibri" w:hAnsi="Calibri" w:cs="Calibri"/>
                <w:sz w:val="20"/>
                <w:szCs w:val="20"/>
              </w:rPr>
            </w:pPr>
          </w:p>
        </w:tc>
        <w:tc>
          <w:tcPr>
            <w:tcW w:w="3514" w:type="dxa"/>
          </w:tcPr>
          <w:p w14:paraId="096DE45C" w14:textId="77777777" w:rsidR="001B24BA" w:rsidRPr="00D51BDF" w:rsidRDefault="001B24BA" w:rsidP="007B2FC7">
            <w:pPr>
              <w:rPr>
                <w:rFonts w:ascii="Calibri" w:eastAsia="Calibri" w:hAnsi="Calibri" w:cs="Times New Roman"/>
                <w:sz w:val="20"/>
                <w:szCs w:val="20"/>
              </w:rPr>
            </w:pPr>
          </w:p>
        </w:tc>
      </w:tr>
    </w:tbl>
    <w:p w14:paraId="3A0A74B9" w14:textId="77777777" w:rsidR="001B24BA" w:rsidRPr="00D51BDF" w:rsidRDefault="001B24BA" w:rsidP="001B24BA">
      <w:pPr>
        <w:spacing w:after="0" w:line="240" w:lineRule="auto"/>
        <w:rPr>
          <w:rFonts w:ascii="Arial" w:eastAsia="Calibri" w:hAnsi="Arial" w:cs="Arial"/>
          <w:sz w:val="16"/>
          <w:szCs w:val="16"/>
        </w:rPr>
      </w:pPr>
    </w:p>
    <w:p w14:paraId="3E2CB7F2" w14:textId="77777777" w:rsidR="001B24BA" w:rsidRPr="00D51BDF" w:rsidRDefault="001B24BA" w:rsidP="001B24BA">
      <w:pPr>
        <w:rPr>
          <w:rFonts w:ascii="Arial" w:eastAsia="Calibri" w:hAnsi="Arial" w:cs="Arial"/>
          <w:sz w:val="16"/>
          <w:szCs w:val="16"/>
        </w:rPr>
      </w:pPr>
      <w:r w:rsidRPr="00D51BDF">
        <w:rPr>
          <w:rFonts w:ascii="Arial" w:eastAsia="Calibri" w:hAnsi="Arial" w:cs="Arial"/>
          <w:sz w:val="16"/>
          <w:szCs w:val="16"/>
        </w:rPr>
        <w:br w:type="page"/>
      </w:r>
    </w:p>
    <w:p w14:paraId="0E438569" w14:textId="1E215DFE" w:rsidR="00D51BDF" w:rsidRPr="00D51BDF" w:rsidRDefault="002814CC" w:rsidP="00D51BDF">
      <w:pPr>
        <w:keepNext/>
        <w:keepLines/>
        <w:spacing w:before="40" w:after="0"/>
        <w:outlineLvl w:val="1"/>
        <w:rPr>
          <w:rFonts w:ascii="Arial" w:eastAsia="Times New Roman" w:hAnsi="Arial" w:cs="Times New Roman"/>
          <w:b/>
          <w:sz w:val="24"/>
          <w:szCs w:val="26"/>
        </w:rPr>
      </w:pPr>
      <w:r>
        <w:rPr>
          <w:rFonts w:ascii="Arial" w:eastAsia="Times New Roman" w:hAnsi="Arial" w:cs="Times New Roman"/>
          <w:b/>
          <w:sz w:val="24"/>
          <w:szCs w:val="26"/>
        </w:rPr>
        <w:lastRenderedPageBreak/>
        <w:t xml:space="preserve">Part </w:t>
      </w:r>
      <w:r w:rsidR="001B24BA">
        <w:rPr>
          <w:rFonts w:ascii="Arial" w:eastAsia="Times New Roman" w:hAnsi="Arial" w:cs="Times New Roman"/>
          <w:b/>
          <w:sz w:val="24"/>
          <w:szCs w:val="26"/>
        </w:rPr>
        <w:t>4</w:t>
      </w:r>
      <w:r w:rsidR="00D51BDF" w:rsidRPr="00D51BDF">
        <w:rPr>
          <w:rFonts w:ascii="Arial" w:eastAsia="Times New Roman" w:hAnsi="Arial" w:cs="Times New Roman"/>
          <w:b/>
          <w:sz w:val="24"/>
          <w:szCs w:val="26"/>
        </w:rPr>
        <w:t xml:space="preserve">.  Applicant </w:t>
      </w:r>
      <w:r>
        <w:rPr>
          <w:rFonts w:ascii="Arial" w:eastAsia="Times New Roman" w:hAnsi="Arial" w:cs="Times New Roman"/>
          <w:b/>
          <w:sz w:val="24"/>
          <w:szCs w:val="26"/>
        </w:rPr>
        <w:t>D</w:t>
      </w:r>
      <w:r w:rsidR="00D51BDF" w:rsidRPr="00D51BDF">
        <w:rPr>
          <w:rFonts w:ascii="Arial" w:eastAsia="Times New Roman" w:hAnsi="Arial" w:cs="Times New Roman"/>
          <w:b/>
          <w:sz w:val="24"/>
          <w:szCs w:val="26"/>
        </w:rPr>
        <w:t>etails.</w:t>
      </w:r>
    </w:p>
    <w:p w14:paraId="4F61CCD5" w14:textId="77777777" w:rsidR="00D51BDF" w:rsidRPr="00D51BDF" w:rsidRDefault="00D51BDF" w:rsidP="00D51BDF">
      <w:pPr>
        <w:spacing w:after="0" w:line="240" w:lineRule="auto"/>
        <w:rPr>
          <w:rFonts w:ascii="Arial" w:eastAsia="Calibri" w:hAnsi="Arial" w:cs="Times New Roman"/>
          <w:b/>
          <w:bCs/>
          <w:sz w:val="18"/>
        </w:rPr>
      </w:pPr>
    </w:p>
    <w:p w14:paraId="75FBF05A" w14:textId="77777777" w:rsidR="00D51BDF" w:rsidRPr="00D51BDF" w:rsidRDefault="00D51BDF" w:rsidP="00D51BDF">
      <w:pPr>
        <w:spacing w:after="0" w:line="240" w:lineRule="auto"/>
        <w:rPr>
          <w:rFonts w:ascii="Arial" w:eastAsia="Calibri" w:hAnsi="Arial" w:cs="Times New Roman"/>
          <w:b/>
          <w:bCs/>
        </w:rPr>
      </w:pPr>
      <w:r w:rsidRPr="00D51BDF">
        <w:rPr>
          <w:rFonts w:ascii="Arial" w:eastAsia="Calibri" w:hAnsi="Arial" w:cs="Times New Roman"/>
          <w:b/>
          <w:bCs/>
        </w:rPr>
        <w:t>Are you applying as an individual or corporate entity?</w:t>
      </w:r>
    </w:p>
    <w:p w14:paraId="5D4098E4" w14:textId="77777777" w:rsidR="00D51BDF" w:rsidRPr="00D51BDF" w:rsidRDefault="00D51BDF" w:rsidP="00D51BDF">
      <w:pPr>
        <w:spacing w:after="0" w:line="240" w:lineRule="auto"/>
        <w:rPr>
          <w:rFonts w:ascii="Arial" w:eastAsia="Calibri" w:hAnsi="Arial" w:cs="Times New Roman"/>
          <w:b/>
          <w:bCs/>
        </w:rPr>
      </w:pPr>
    </w:p>
    <w:p w14:paraId="123647C2" w14:textId="2CC71619" w:rsidR="00D51BDF" w:rsidRPr="00D51BDF" w:rsidRDefault="00D51BDF" w:rsidP="00D51BDF">
      <w:pPr>
        <w:spacing w:after="0" w:line="240" w:lineRule="auto"/>
        <w:rPr>
          <w:rFonts w:ascii="Arial" w:eastAsia="Calibri" w:hAnsi="Arial" w:cs="Times New Roman"/>
          <w:b/>
          <w:bCs/>
        </w:rPr>
      </w:pPr>
      <w:r w:rsidRPr="00D51BDF">
        <w:rPr>
          <w:rFonts w:ascii="Arial" w:eastAsia="Calibri" w:hAnsi="Arial" w:cs="Times New Roman"/>
          <w:b/>
          <w:bCs/>
        </w:rPr>
        <w:t xml:space="preserve">Individual         </w:t>
      </w:r>
      <w:r w:rsidRPr="00D51BDF">
        <w:rPr>
          <w:rFonts w:ascii="Arial" w:eastAsia="Calibri" w:hAnsi="Arial" w:cs="Times New Roman"/>
          <w:b/>
          <w:bCs/>
        </w:rPr>
        <w:tab/>
      </w:r>
      <w:sdt>
        <w:sdtPr>
          <w:rPr>
            <w:rFonts w:ascii="Arial" w:eastAsia="Calibri" w:hAnsi="Arial" w:cs="Times New Roman"/>
            <w:b/>
            <w:bCs/>
            <w:sz w:val="20"/>
            <w:szCs w:val="20"/>
          </w:rPr>
          <w:id w:val="1815208882"/>
          <w14:checkbox>
            <w14:checked w14:val="0"/>
            <w14:checkedState w14:val="2612" w14:font="MS Gothic"/>
            <w14:uncheckedState w14:val="2610" w14:font="MS Gothic"/>
          </w14:checkbox>
        </w:sdtPr>
        <w:sdtContent>
          <w:r w:rsidR="007879A7">
            <w:rPr>
              <w:rFonts w:ascii="MS Gothic" w:eastAsia="MS Gothic" w:hAnsi="MS Gothic" w:cs="Times New Roman" w:hint="eastAsia"/>
              <w:b/>
              <w:bCs/>
              <w:sz w:val="20"/>
              <w:szCs w:val="20"/>
            </w:rPr>
            <w:t>☐</w:t>
          </w:r>
        </w:sdtContent>
      </w:sdt>
      <w:r w:rsidR="007879A7" w:rsidRPr="00D51BDF">
        <w:rPr>
          <w:rFonts w:ascii="Segoe UI Symbol" w:eastAsia="Calibri" w:hAnsi="Segoe UI Symbol" w:cs="Segoe UI Symbol"/>
          <w:b/>
          <w:bCs/>
        </w:rPr>
        <w:t xml:space="preserve"> </w:t>
      </w:r>
      <w:r w:rsidRPr="00D51BDF">
        <w:rPr>
          <w:rFonts w:ascii="Arial" w:eastAsia="Calibri" w:hAnsi="Arial" w:cs="Times New Roman"/>
          <w:b/>
          <w:bCs/>
        </w:rPr>
        <w:tab/>
        <w:t xml:space="preserve">Corporate Entity </w:t>
      </w:r>
      <w:r w:rsidRPr="00D51BDF">
        <w:rPr>
          <w:rFonts w:ascii="Arial" w:eastAsia="Calibri" w:hAnsi="Arial" w:cs="Times New Roman"/>
          <w:i/>
          <w:iCs/>
          <w:sz w:val="18"/>
          <w:szCs w:val="18"/>
        </w:rPr>
        <w:t xml:space="preserve">(Please go to Section </w:t>
      </w:r>
      <w:r w:rsidR="001B24BA">
        <w:rPr>
          <w:rFonts w:ascii="Arial" w:eastAsia="Calibri" w:hAnsi="Arial" w:cs="Times New Roman"/>
          <w:i/>
          <w:iCs/>
          <w:sz w:val="18"/>
          <w:szCs w:val="18"/>
        </w:rPr>
        <w:t>4</w:t>
      </w:r>
      <w:r w:rsidRPr="00D51BDF">
        <w:rPr>
          <w:rFonts w:ascii="Arial" w:eastAsia="Calibri" w:hAnsi="Arial" w:cs="Times New Roman"/>
          <w:i/>
          <w:iCs/>
          <w:sz w:val="18"/>
          <w:szCs w:val="18"/>
        </w:rPr>
        <w:t>.2.)</w:t>
      </w:r>
      <w:r w:rsidRPr="00D51BDF">
        <w:rPr>
          <w:rFonts w:ascii="Arial" w:eastAsia="Calibri" w:hAnsi="Arial" w:cs="Times New Roman"/>
          <w:b/>
          <w:bCs/>
        </w:rPr>
        <w:tab/>
      </w:r>
      <w:sdt>
        <w:sdtPr>
          <w:rPr>
            <w:rFonts w:ascii="Arial" w:eastAsia="Calibri" w:hAnsi="Arial" w:cs="Times New Roman"/>
            <w:b/>
            <w:bCs/>
            <w:sz w:val="20"/>
            <w:szCs w:val="20"/>
          </w:rPr>
          <w:id w:val="1248395948"/>
          <w14:checkbox>
            <w14:checked w14:val="0"/>
            <w14:checkedState w14:val="2612" w14:font="MS Gothic"/>
            <w14:uncheckedState w14:val="2610" w14:font="MS Gothic"/>
          </w14:checkbox>
        </w:sdtPr>
        <w:sdtContent>
          <w:r w:rsidR="007879A7" w:rsidRPr="00D51BDF">
            <w:rPr>
              <w:rFonts w:ascii="Segoe UI Symbol" w:eastAsia="Calibri" w:hAnsi="Segoe UI Symbol" w:cs="Segoe UI Symbol"/>
              <w:b/>
              <w:bCs/>
              <w:sz w:val="20"/>
              <w:szCs w:val="20"/>
            </w:rPr>
            <w:t>☐</w:t>
          </w:r>
        </w:sdtContent>
      </w:sdt>
      <w:r w:rsidR="007879A7" w:rsidRPr="00D51BDF">
        <w:rPr>
          <w:rFonts w:ascii="Segoe UI Symbol" w:eastAsia="Calibri" w:hAnsi="Segoe UI Symbol" w:cs="Segoe UI Symbol"/>
          <w:b/>
          <w:bCs/>
        </w:rPr>
        <w:t xml:space="preserve"> </w:t>
      </w:r>
    </w:p>
    <w:p w14:paraId="476BAAA7" w14:textId="77777777" w:rsidR="00D51BDF" w:rsidRPr="00D51BDF" w:rsidRDefault="00D51BDF" w:rsidP="00D51BDF">
      <w:pPr>
        <w:spacing w:after="0" w:line="240" w:lineRule="auto"/>
        <w:rPr>
          <w:rFonts w:ascii="Arial" w:eastAsia="Calibri" w:hAnsi="Arial" w:cs="Arial"/>
          <w:sz w:val="16"/>
          <w:szCs w:val="16"/>
        </w:rPr>
      </w:pPr>
    </w:p>
    <w:p w14:paraId="087EA5F5" w14:textId="36D40078" w:rsidR="00D51BDF" w:rsidRPr="00D51BDF" w:rsidRDefault="001B24BA" w:rsidP="00D51BDF">
      <w:pPr>
        <w:keepNext/>
        <w:keepLines/>
        <w:spacing w:before="40" w:after="0"/>
        <w:outlineLvl w:val="2"/>
        <w:rPr>
          <w:rFonts w:ascii="Arial" w:eastAsia="Times New Roman" w:hAnsi="Arial" w:cs="Times New Roman"/>
          <w:b/>
          <w:szCs w:val="24"/>
        </w:rPr>
      </w:pPr>
      <w:r>
        <w:rPr>
          <w:rFonts w:ascii="Arial" w:eastAsia="Times New Roman" w:hAnsi="Arial" w:cs="Times New Roman"/>
          <w:b/>
          <w:szCs w:val="24"/>
        </w:rPr>
        <w:t>4</w:t>
      </w:r>
      <w:r w:rsidR="00D51BDF" w:rsidRPr="00D51BDF">
        <w:rPr>
          <w:rFonts w:ascii="Arial" w:eastAsia="Times New Roman" w:hAnsi="Arial" w:cs="Times New Roman"/>
          <w:b/>
          <w:szCs w:val="24"/>
        </w:rPr>
        <w:t>.1.  Individual</w:t>
      </w:r>
    </w:p>
    <w:p w14:paraId="7DB160F2"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7542DBAC" w14:textId="77777777" w:rsidTr="00891789">
        <w:trPr>
          <w:trHeight w:val="558"/>
        </w:trPr>
        <w:tc>
          <w:tcPr>
            <w:tcW w:w="10456" w:type="dxa"/>
            <w:gridSpan w:val="4"/>
            <w:tcBorders>
              <w:bottom w:val="single" w:sz="4" w:space="0" w:color="auto"/>
            </w:tcBorders>
          </w:tcPr>
          <w:p w14:paraId="18E125EB" w14:textId="77777777" w:rsidR="00D51BDF" w:rsidRPr="00D51BDF" w:rsidRDefault="00D51BDF" w:rsidP="00D51BDF">
            <w:pPr>
              <w:rPr>
                <w:rFonts w:ascii="Arial" w:eastAsia="Calibri" w:hAnsi="Arial" w:cs="Arial"/>
                <w:b/>
                <w:i/>
                <w:iCs/>
                <w:sz w:val="18"/>
                <w:szCs w:val="18"/>
              </w:rPr>
            </w:pPr>
            <w:r w:rsidRPr="00D51BDF">
              <w:rPr>
                <w:rFonts w:ascii="Arial" w:eastAsia="Calibri" w:hAnsi="Arial" w:cs="Arial"/>
                <w:b/>
                <w:i/>
                <w:iCs/>
                <w:sz w:val="18"/>
                <w:szCs w:val="18"/>
              </w:rPr>
              <w:t>To be completed if an individual.</w:t>
            </w:r>
          </w:p>
          <w:p w14:paraId="1078618B" w14:textId="77777777" w:rsidR="00D51BDF" w:rsidRPr="00D51BDF" w:rsidRDefault="00D51BDF" w:rsidP="00D51BDF">
            <w:pPr>
              <w:rPr>
                <w:rFonts w:ascii="Arial" w:eastAsia="Calibri" w:hAnsi="Arial" w:cs="Arial"/>
                <w:sz w:val="20"/>
                <w:szCs w:val="20"/>
              </w:rPr>
            </w:pPr>
            <w:r w:rsidRPr="00D51BDF">
              <w:rPr>
                <w:rFonts w:ascii="Arial" w:eastAsia="Calibri" w:hAnsi="Arial" w:cs="Arial"/>
                <w:b/>
                <w:i/>
                <w:iCs/>
                <w:sz w:val="18"/>
                <w:szCs w:val="18"/>
              </w:rPr>
              <w:t>(Include ALL joint owners applying for the licence. [Continue on a separate sheet if necessary].</w:t>
            </w:r>
          </w:p>
        </w:tc>
      </w:tr>
      <w:tr w:rsidR="00D51BDF" w:rsidRPr="00D51BDF" w14:paraId="0ACB5E54" w14:textId="77777777" w:rsidTr="00D51BDF">
        <w:tc>
          <w:tcPr>
            <w:tcW w:w="10456" w:type="dxa"/>
            <w:gridSpan w:val="4"/>
            <w:tcBorders>
              <w:bottom w:val="single" w:sz="4" w:space="0" w:color="auto"/>
            </w:tcBorders>
            <w:shd w:val="clear" w:color="auto" w:fill="F2F2F2"/>
          </w:tcPr>
          <w:p w14:paraId="20F24EF2"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Principal Applicant</w:t>
            </w:r>
          </w:p>
        </w:tc>
      </w:tr>
      <w:tr w:rsidR="00D51BDF" w:rsidRPr="00D51BDF" w14:paraId="54EFDAE1" w14:textId="77777777" w:rsidTr="00D51BDF">
        <w:tc>
          <w:tcPr>
            <w:tcW w:w="4531" w:type="dxa"/>
            <w:shd w:val="clear" w:color="auto" w:fill="F2F2F2"/>
          </w:tcPr>
          <w:p w14:paraId="36EE69C6"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735C9FA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w:t>
            </w:r>
            <w:proofErr w:type="spellStart"/>
            <w:r w:rsidRPr="00D51BDF">
              <w:rPr>
                <w:rFonts w:ascii="Calibri" w:eastAsia="Calibri" w:hAnsi="Calibri" w:cs="Times New Roman"/>
              </w:rPr>
              <w:t>yyyy</w:t>
            </w:r>
            <w:proofErr w:type="spellEnd"/>
            <w:r w:rsidRPr="00D51BDF">
              <w:rPr>
                <w:rFonts w:ascii="Calibri" w:eastAsia="Calibri" w:hAnsi="Calibri" w:cs="Times New Roman"/>
              </w:rPr>
              <w:t>)</w:t>
            </w:r>
          </w:p>
        </w:tc>
        <w:tc>
          <w:tcPr>
            <w:tcW w:w="2948" w:type="dxa"/>
            <w:shd w:val="clear" w:color="auto" w:fill="F2F2F2"/>
          </w:tcPr>
          <w:p w14:paraId="4366AC61"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543B5D5C" w14:textId="77777777" w:rsidTr="00891789">
        <w:trPr>
          <w:trHeight w:val="435"/>
        </w:trPr>
        <w:tc>
          <w:tcPr>
            <w:tcW w:w="4531" w:type="dxa"/>
            <w:tcBorders>
              <w:bottom w:val="single" w:sz="4" w:space="0" w:color="auto"/>
            </w:tcBorders>
          </w:tcPr>
          <w:p w14:paraId="10ACDB2F"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52614DB3"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79EEABA2" w14:textId="77777777" w:rsidR="00D51BDF" w:rsidRPr="00D51BDF" w:rsidRDefault="00D51BDF" w:rsidP="00D51BDF">
            <w:pPr>
              <w:rPr>
                <w:rFonts w:ascii="Calibri" w:eastAsia="Calibri" w:hAnsi="Calibri" w:cs="Times New Roman"/>
              </w:rPr>
            </w:pPr>
          </w:p>
        </w:tc>
      </w:tr>
      <w:tr w:rsidR="00D51BDF" w:rsidRPr="00D51BDF" w14:paraId="455CE86B" w14:textId="77777777" w:rsidTr="00D51BDF">
        <w:trPr>
          <w:trHeight w:val="428"/>
        </w:trPr>
        <w:tc>
          <w:tcPr>
            <w:tcW w:w="10456" w:type="dxa"/>
            <w:gridSpan w:val="4"/>
            <w:shd w:val="clear" w:color="auto" w:fill="F2F2F2"/>
            <w:vAlign w:val="bottom"/>
          </w:tcPr>
          <w:p w14:paraId="047987D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660CFB86" w14:textId="77777777" w:rsidTr="00891789">
        <w:trPr>
          <w:trHeight w:val="530"/>
        </w:trPr>
        <w:tc>
          <w:tcPr>
            <w:tcW w:w="10456" w:type="dxa"/>
            <w:gridSpan w:val="4"/>
            <w:tcBorders>
              <w:bottom w:val="single" w:sz="4" w:space="0" w:color="auto"/>
            </w:tcBorders>
          </w:tcPr>
          <w:p w14:paraId="184D3C3F" w14:textId="77777777" w:rsidR="00D51BDF" w:rsidRPr="00D51BDF" w:rsidRDefault="00D51BDF" w:rsidP="00D51BDF">
            <w:pPr>
              <w:rPr>
                <w:rFonts w:ascii="Calibri" w:eastAsia="Calibri" w:hAnsi="Calibri" w:cs="Times New Roman"/>
              </w:rPr>
            </w:pPr>
          </w:p>
        </w:tc>
      </w:tr>
      <w:tr w:rsidR="00D51BDF" w:rsidRPr="00D51BDF" w14:paraId="73574F9A" w14:textId="77777777" w:rsidTr="00D51BDF">
        <w:trPr>
          <w:trHeight w:val="538"/>
        </w:trPr>
        <w:tc>
          <w:tcPr>
            <w:tcW w:w="4531" w:type="dxa"/>
            <w:shd w:val="clear" w:color="auto" w:fill="F2F2F2"/>
            <w:vAlign w:val="bottom"/>
          </w:tcPr>
          <w:p w14:paraId="1B1A3E31"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58D0909A"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544843A1"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76AC708C" w14:textId="77777777" w:rsidTr="00891789">
        <w:trPr>
          <w:trHeight w:val="431"/>
        </w:trPr>
        <w:tc>
          <w:tcPr>
            <w:tcW w:w="4531" w:type="dxa"/>
          </w:tcPr>
          <w:p w14:paraId="7795B829" w14:textId="77777777" w:rsidR="00D51BDF" w:rsidRPr="00D51BDF" w:rsidRDefault="00D51BDF" w:rsidP="00D51BDF">
            <w:pPr>
              <w:rPr>
                <w:rFonts w:ascii="Calibri" w:eastAsia="Calibri" w:hAnsi="Calibri" w:cs="Times New Roman"/>
              </w:rPr>
            </w:pPr>
          </w:p>
        </w:tc>
        <w:tc>
          <w:tcPr>
            <w:tcW w:w="2694" w:type="dxa"/>
          </w:tcPr>
          <w:p w14:paraId="45C6E86B" w14:textId="77777777" w:rsidR="00D51BDF" w:rsidRPr="00D51BDF" w:rsidRDefault="00D51BDF" w:rsidP="00D51BDF">
            <w:pPr>
              <w:rPr>
                <w:rFonts w:ascii="Calibri" w:eastAsia="Calibri" w:hAnsi="Calibri" w:cs="Times New Roman"/>
              </w:rPr>
            </w:pPr>
          </w:p>
        </w:tc>
        <w:tc>
          <w:tcPr>
            <w:tcW w:w="3231" w:type="dxa"/>
            <w:gridSpan w:val="2"/>
          </w:tcPr>
          <w:p w14:paraId="7ACF1D85" w14:textId="77777777" w:rsidR="00D51BDF" w:rsidRPr="00D51BDF" w:rsidRDefault="00D51BDF" w:rsidP="00D51BDF">
            <w:pPr>
              <w:rPr>
                <w:rFonts w:ascii="Calibri" w:eastAsia="Calibri" w:hAnsi="Calibri" w:cs="Times New Roman"/>
              </w:rPr>
            </w:pPr>
          </w:p>
        </w:tc>
      </w:tr>
    </w:tbl>
    <w:p w14:paraId="5066A72A"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4D6109FE" w14:textId="77777777" w:rsidTr="00D51BDF">
        <w:tc>
          <w:tcPr>
            <w:tcW w:w="10456" w:type="dxa"/>
            <w:gridSpan w:val="4"/>
            <w:tcBorders>
              <w:bottom w:val="single" w:sz="4" w:space="0" w:color="auto"/>
            </w:tcBorders>
            <w:shd w:val="clear" w:color="auto" w:fill="F2F2F2"/>
          </w:tcPr>
          <w:p w14:paraId="0D27DD4A"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Joint Applicant 1.</w:t>
            </w:r>
          </w:p>
        </w:tc>
      </w:tr>
      <w:tr w:rsidR="00D51BDF" w:rsidRPr="00D51BDF" w14:paraId="5855F7AE" w14:textId="77777777" w:rsidTr="00D51BDF">
        <w:tc>
          <w:tcPr>
            <w:tcW w:w="4531" w:type="dxa"/>
            <w:shd w:val="clear" w:color="auto" w:fill="F2F2F2"/>
          </w:tcPr>
          <w:p w14:paraId="1EC93243"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2799F7C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w:t>
            </w:r>
            <w:proofErr w:type="spellStart"/>
            <w:r w:rsidRPr="00D51BDF">
              <w:rPr>
                <w:rFonts w:ascii="Calibri" w:eastAsia="Calibri" w:hAnsi="Calibri" w:cs="Times New Roman"/>
              </w:rPr>
              <w:t>yyyy</w:t>
            </w:r>
            <w:proofErr w:type="spellEnd"/>
            <w:r w:rsidRPr="00D51BDF">
              <w:rPr>
                <w:rFonts w:ascii="Calibri" w:eastAsia="Calibri" w:hAnsi="Calibri" w:cs="Times New Roman"/>
              </w:rPr>
              <w:t>)</w:t>
            </w:r>
          </w:p>
        </w:tc>
        <w:tc>
          <w:tcPr>
            <w:tcW w:w="2948" w:type="dxa"/>
            <w:shd w:val="clear" w:color="auto" w:fill="F2F2F2"/>
          </w:tcPr>
          <w:p w14:paraId="58C3530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7A0D5C8D" w14:textId="77777777" w:rsidTr="00891789">
        <w:trPr>
          <w:trHeight w:val="435"/>
        </w:trPr>
        <w:tc>
          <w:tcPr>
            <w:tcW w:w="4531" w:type="dxa"/>
            <w:tcBorders>
              <w:bottom w:val="single" w:sz="4" w:space="0" w:color="auto"/>
            </w:tcBorders>
          </w:tcPr>
          <w:p w14:paraId="750BC5DE"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5FB2D8EC"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6B38B890" w14:textId="77777777" w:rsidR="00D51BDF" w:rsidRPr="00D51BDF" w:rsidRDefault="00D51BDF" w:rsidP="00D51BDF">
            <w:pPr>
              <w:rPr>
                <w:rFonts w:ascii="Calibri" w:eastAsia="Calibri" w:hAnsi="Calibri" w:cs="Times New Roman"/>
              </w:rPr>
            </w:pPr>
          </w:p>
        </w:tc>
      </w:tr>
      <w:tr w:rsidR="00D51BDF" w:rsidRPr="00D51BDF" w14:paraId="5D67D99E" w14:textId="77777777" w:rsidTr="00D51BDF">
        <w:trPr>
          <w:trHeight w:val="428"/>
        </w:trPr>
        <w:tc>
          <w:tcPr>
            <w:tcW w:w="10456" w:type="dxa"/>
            <w:gridSpan w:val="4"/>
            <w:shd w:val="clear" w:color="auto" w:fill="F2F2F2"/>
            <w:vAlign w:val="bottom"/>
          </w:tcPr>
          <w:p w14:paraId="6DA49152"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4F81BB09" w14:textId="77777777" w:rsidTr="00891789">
        <w:trPr>
          <w:trHeight w:val="478"/>
        </w:trPr>
        <w:tc>
          <w:tcPr>
            <w:tcW w:w="10456" w:type="dxa"/>
            <w:gridSpan w:val="4"/>
            <w:tcBorders>
              <w:bottom w:val="single" w:sz="4" w:space="0" w:color="auto"/>
            </w:tcBorders>
          </w:tcPr>
          <w:p w14:paraId="741472B7" w14:textId="77777777" w:rsidR="00D51BDF" w:rsidRPr="00D51BDF" w:rsidRDefault="00D51BDF" w:rsidP="00D51BDF">
            <w:pPr>
              <w:rPr>
                <w:rFonts w:ascii="Calibri" w:eastAsia="Calibri" w:hAnsi="Calibri" w:cs="Times New Roman"/>
              </w:rPr>
            </w:pPr>
          </w:p>
        </w:tc>
      </w:tr>
      <w:tr w:rsidR="00D51BDF" w:rsidRPr="00D51BDF" w14:paraId="54D72DD0" w14:textId="77777777" w:rsidTr="00D51BDF">
        <w:trPr>
          <w:trHeight w:val="538"/>
        </w:trPr>
        <w:tc>
          <w:tcPr>
            <w:tcW w:w="4531" w:type="dxa"/>
            <w:shd w:val="clear" w:color="auto" w:fill="F2F2F2"/>
            <w:vAlign w:val="bottom"/>
          </w:tcPr>
          <w:p w14:paraId="3EF1191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425D6D5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15395DFB"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47E58EEE" w14:textId="77777777" w:rsidTr="00891789">
        <w:trPr>
          <w:trHeight w:val="322"/>
        </w:trPr>
        <w:tc>
          <w:tcPr>
            <w:tcW w:w="4531" w:type="dxa"/>
          </w:tcPr>
          <w:p w14:paraId="5E057747" w14:textId="77777777" w:rsidR="00D51BDF" w:rsidRPr="00D51BDF" w:rsidRDefault="00D51BDF" w:rsidP="00D51BDF">
            <w:pPr>
              <w:rPr>
                <w:rFonts w:ascii="Calibri" w:eastAsia="Calibri" w:hAnsi="Calibri" w:cs="Times New Roman"/>
              </w:rPr>
            </w:pPr>
          </w:p>
        </w:tc>
        <w:tc>
          <w:tcPr>
            <w:tcW w:w="2694" w:type="dxa"/>
          </w:tcPr>
          <w:p w14:paraId="12BDBC28" w14:textId="77777777" w:rsidR="00D51BDF" w:rsidRPr="00D51BDF" w:rsidRDefault="00D51BDF" w:rsidP="00D51BDF">
            <w:pPr>
              <w:rPr>
                <w:rFonts w:ascii="Calibri" w:eastAsia="Calibri" w:hAnsi="Calibri" w:cs="Times New Roman"/>
              </w:rPr>
            </w:pPr>
          </w:p>
        </w:tc>
        <w:tc>
          <w:tcPr>
            <w:tcW w:w="3231" w:type="dxa"/>
            <w:gridSpan w:val="2"/>
          </w:tcPr>
          <w:p w14:paraId="13E80A73" w14:textId="77777777" w:rsidR="00D51BDF" w:rsidRPr="00D51BDF" w:rsidRDefault="00D51BDF" w:rsidP="00D51BDF">
            <w:pPr>
              <w:rPr>
                <w:rFonts w:ascii="Calibri" w:eastAsia="Calibri" w:hAnsi="Calibri" w:cs="Times New Roman"/>
              </w:rPr>
            </w:pPr>
          </w:p>
        </w:tc>
      </w:tr>
    </w:tbl>
    <w:p w14:paraId="4CA9204B"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75792395" w14:textId="77777777" w:rsidTr="00D51BDF">
        <w:tc>
          <w:tcPr>
            <w:tcW w:w="10456" w:type="dxa"/>
            <w:gridSpan w:val="4"/>
            <w:tcBorders>
              <w:bottom w:val="single" w:sz="4" w:space="0" w:color="auto"/>
            </w:tcBorders>
            <w:shd w:val="clear" w:color="auto" w:fill="F2F2F2"/>
          </w:tcPr>
          <w:p w14:paraId="0F48C34D"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Joint Applicant 2.</w:t>
            </w:r>
          </w:p>
        </w:tc>
      </w:tr>
      <w:tr w:rsidR="00D51BDF" w:rsidRPr="00D51BDF" w14:paraId="0A323646" w14:textId="77777777" w:rsidTr="00D51BDF">
        <w:tc>
          <w:tcPr>
            <w:tcW w:w="4531" w:type="dxa"/>
            <w:shd w:val="clear" w:color="auto" w:fill="F2F2F2"/>
          </w:tcPr>
          <w:p w14:paraId="4356F753"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7A5B1014"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w:t>
            </w:r>
            <w:proofErr w:type="spellStart"/>
            <w:r w:rsidRPr="00D51BDF">
              <w:rPr>
                <w:rFonts w:ascii="Calibri" w:eastAsia="Calibri" w:hAnsi="Calibri" w:cs="Times New Roman"/>
              </w:rPr>
              <w:t>yyyy</w:t>
            </w:r>
            <w:proofErr w:type="spellEnd"/>
            <w:r w:rsidRPr="00D51BDF">
              <w:rPr>
                <w:rFonts w:ascii="Calibri" w:eastAsia="Calibri" w:hAnsi="Calibri" w:cs="Times New Roman"/>
              </w:rPr>
              <w:t>)</w:t>
            </w:r>
          </w:p>
        </w:tc>
        <w:tc>
          <w:tcPr>
            <w:tcW w:w="2948" w:type="dxa"/>
            <w:shd w:val="clear" w:color="auto" w:fill="F2F2F2"/>
          </w:tcPr>
          <w:p w14:paraId="1284C2CF"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47FBAAA6" w14:textId="77777777" w:rsidTr="00891789">
        <w:trPr>
          <w:trHeight w:val="435"/>
        </w:trPr>
        <w:tc>
          <w:tcPr>
            <w:tcW w:w="4531" w:type="dxa"/>
            <w:tcBorders>
              <w:bottom w:val="single" w:sz="4" w:space="0" w:color="auto"/>
            </w:tcBorders>
          </w:tcPr>
          <w:p w14:paraId="4358E250"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43EEEA75"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3FA56AB6" w14:textId="77777777" w:rsidR="00D51BDF" w:rsidRPr="00D51BDF" w:rsidRDefault="00D51BDF" w:rsidP="00D51BDF">
            <w:pPr>
              <w:rPr>
                <w:rFonts w:ascii="Calibri" w:eastAsia="Calibri" w:hAnsi="Calibri" w:cs="Times New Roman"/>
              </w:rPr>
            </w:pPr>
          </w:p>
        </w:tc>
      </w:tr>
      <w:tr w:rsidR="00D51BDF" w:rsidRPr="00D51BDF" w14:paraId="37AB928E" w14:textId="77777777" w:rsidTr="00D51BDF">
        <w:trPr>
          <w:trHeight w:val="428"/>
        </w:trPr>
        <w:tc>
          <w:tcPr>
            <w:tcW w:w="10456" w:type="dxa"/>
            <w:gridSpan w:val="4"/>
            <w:shd w:val="clear" w:color="auto" w:fill="F2F2F2"/>
            <w:vAlign w:val="bottom"/>
          </w:tcPr>
          <w:p w14:paraId="1CCE76A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54EEB185" w14:textId="77777777" w:rsidTr="00891789">
        <w:trPr>
          <w:trHeight w:val="482"/>
        </w:trPr>
        <w:tc>
          <w:tcPr>
            <w:tcW w:w="10456" w:type="dxa"/>
            <w:gridSpan w:val="4"/>
            <w:tcBorders>
              <w:bottom w:val="single" w:sz="4" w:space="0" w:color="auto"/>
            </w:tcBorders>
          </w:tcPr>
          <w:p w14:paraId="4C2224E8" w14:textId="77777777" w:rsidR="00D51BDF" w:rsidRPr="00D51BDF" w:rsidRDefault="00D51BDF" w:rsidP="00D51BDF">
            <w:pPr>
              <w:rPr>
                <w:rFonts w:ascii="Calibri" w:eastAsia="Calibri" w:hAnsi="Calibri" w:cs="Times New Roman"/>
              </w:rPr>
            </w:pPr>
          </w:p>
        </w:tc>
      </w:tr>
      <w:tr w:rsidR="00D51BDF" w:rsidRPr="00D51BDF" w14:paraId="0737780F" w14:textId="77777777" w:rsidTr="00D51BDF">
        <w:trPr>
          <w:trHeight w:val="538"/>
        </w:trPr>
        <w:tc>
          <w:tcPr>
            <w:tcW w:w="4531" w:type="dxa"/>
            <w:shd w:val="clear" w:color="auto" w:fill="F2F2F2"/>
            <w:vAlign w:val="bottom"/>
          </w:tcPr>
          <w:p w14:paraId="641D21F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4CACFB1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23296C96"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2955A369" w14:textId="77777777" w:rsidTr="00891789">
        <w:trPr>
          <w:trHeight w:val="368"/>
        </w:trPr>
        <w:tc>
          <w:tcPr>
            <w:tcW w:w="4531" w:type="dxa"/>
          </w:tcPr>
          <w:p w14:paraId="76058873" w14:textId="77777777" w:rsidR="00D51BDF" w:rsidRPr="00D51BDF" w:rsidRDefault="00D51BDF" w:rsidP="00D51BDF">
            <w:pPr>
              <w:rPr>
                <w:rFonts w:ascii="Calibri" w:eastAsia="Calibri" w:hAnsi="Calibri" w:cs="Times New Roman"/>
              </w:rPr>
            </w:pPr>
          </w:p>
        </w:tc>
        <w:tc>
          <w:tcPr>
            <w:tcW w:w="2694" w:type="dxa"/>
          </w:tcPr>
          <w:p w14:paraId="4D509C09" w14:textId="77777777" w:rsidR="00D51BDF" w:rsidRPr="00D51BDF" w:rsidRDefault="00D51BDF" w:rsidP="00D51BDF">
            <w:pPr>
              <w:rPr>
                <w:rFonts w:ascii="Calibri" w:eastAsia="Calibri" w:hAnsi="Calibri" w:cs="Times New Roman"/>
              </w:rPr>
            </w:pPr>
          </w:p>
        </w:tc>
        <w:tc>
          <w:tcPr>
            <w:tcW w:w="3231" w:type="dxa"/>
            <w:gridSpan w:val="2"/>
          </w:tcPr>
          <w:p w14:paraId="287EF3A4" w14:textId="77777777" w:rsidR="00D51BDF" w:rsidRPr="00D51BDF" w:rsidRDefault="00D51BDF" w:rsidP="00D51BDF">
            <w:pPr>
              <w:rPr>
                <w:rFonts w:ascii="Calibri" w:eastAsia="Calibri" w:hAnsi="Calibri" w:cs="Times New Roman"/>
              </w:rPr>
            </w:pPr>
          </w:p>
        </w:tc>
      </w:tr>
    </w:tbl>
    <w:p w14:paraId="556ABBE6"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65533BA9" w14:textId="77777777" w:rsidTr="00D51BDF">
        <w:tc>
          <w:tcPr>
            <w:tcW w:w="10456" w:type="dxa"/>
            <w:gridSpan w:val="4"/>
            <w:tcBorders>
              <w:bottom w:val="single" w:sz="4" w:space="0" w:color="auto"/>
            </w:tcBorders>
            <w:shd w:val="clear" w:color="auto" w:fill="F2F2F2"/>
          </w:tcPr>
          <w:p w14:paraId="7AB74EB4"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Joint Applicant 3.</w:t>
            </w:r>
          </w:p>
        </w:tc>
      </w:tr>
      <w:tr w:rsidR="00D51BDF" w:rsidRPr="00D51BDF" w14:paraId="7D8AF9D7" w14:textId="77777777" w:rsidTr="00D51BDF">
        <w:tc>
          <w:tcPr>
            <w:tcW w:w="4531" w:type="dxa"/>
            <w:shd w:val="clear" w:color="auto" w:fill="F2F2F2"/>
          </w:tcPr>
          <w:p w14:paraId="4524AE5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2B421C2C"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w:t>
            </w:r>
            <w:proofErr w:type="spellStart"/>
            <w:r w:rsidRPr="00D51BDF">
              <w:rPr>
                <w:rFonts w:ascii="Calibri" w:eastAsia="Calibri" w:hAnsi="Calibri" w:cs="Times New Roman"/>
              </w:rPr>
              <w:t>yyyy</w:t>
            </w:r>
            <w:proofErr w:type="spellEnd"/>
            <w:r w:rsidRPr="00D51BDF">
              <w:rPr>
                <w:rFonts w:ascii="Calibri" w:eastAsia="Calibri" w:hAnsi="Calibri" w:cs="Times New Roman"/>
              </w:rPr>
              <w:t>)</w:t>
            </w:r>
          </w:p>
        </w:tc>
        <w:tc>
          <w:tcPr>
            <w:tcW w:w="2948" w:type="dxa"/>
            <w:shd w:val="clear" w:color="auto" w:fill="F2F2F2"/>
          </w:tcPr>
          <w:p w14:paraId="223F9D8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6F3F639B" w14:textId="77777777" w:rsidTr="00891789">
        <w:trPr>
          <w:trHeight w:val="435"/>
        </w:trPr>
        <w:tc>
          <w:tcPr>
            <w:tcW w:w="4531" w:type="dxa"/>
            <w:tcBorders>
              <w:bottom w:val="single" w:sz="4" w:space="0" w:color="auto"/>
            </w:tcBorders>
          </w:tcPr>
          <w:p w14:paraId="579F96FA"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206FE7FD"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00238F5C" w14:textId="77777777" w:rsidR="00D51BDF" w:rsidRPr="00D51BDF" w:rsidRDefault="00D51BDF" w:rsidP="00D51BDF">
            <w:pPr>
              <w:rPr>
                <w:rFonts w:ascii="Calibri" w:eastAsia="Calibri" w:hAnsi="Calibri" w:cs="Times New Roman"/>
              </w:rPr>
            </w:pPr>
          </w:p>
        </w:tc>
      </w:tr>
      <w:tr w:rsidR="00D51BDF" w:rsidRPr="00D51BDF" w14:paraId="59BE6EC7" w14:textId="77777777" w:rsidTr="00D51BDF">
        <w:trPr>
          <w:trHeight w:val="428"/>
        </w:trPr>
        <w:tc>
          <w:tcPr>
            <w:tcW w:w="10456" w:type="dxa"/>
            <w:gridSpan w:val="4"/>
            <w:shd w:val="clear" w:color="auto" w:fill="F2F2F2"/>
            <w:vAlign w:val="bottom"/>
          </w:tcPr>
          <w:p w14:paraId="6DDD316F"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6EAC85D5" w14:textId="77777777" w:rsidTr="00891789">
        <w:trPr>
          <w:trHeight w:val="542"/>
        </w:trPr>
        <w:tc>
          <w:tcPr>
            <w:tcW w:w="10456" w:type="dxa"/>
            <w:gridSpan w:val="4"/>
            <w:tcBorders>
              <w:bottom w:val="single" w:sz="4" w:space="0" w:color="auto"/>
            </w:tcBorders>
          </w:tcPr>
          <w:p w14:paraId="79ACA114" w14:textId="77777777" w:rsidR="00D51BDF" w:rsidRPr="00D51BDF" w:rsidRDefault="00D51BDF" w:rsidP="00D51BDF">
            <w:pPr>
              <w:rPr>
                <w:rFonts w:ascii="Calibri" w:eastAsia="Calibri" w:hAnsi="Calibri" w:cs="Times New Roman"/>
              </w:rPr>
            </w:pPr>
          </w:p>
        </w:tc>
      </w:tr>
      <w:tr w:rsidR="00D51BDF" w:rsidRPr="00D51BDF" w14:paraId="170CA78E" w14:textId="77777777" w:rsidTr="00D51BDF">
        <w:trPr>
          <w:trHeight w:val="538"/>
        </w:trPr>
        <w:tc>
          <w:tcPr>
            <w:tcW w:w="4531" w:type="dxa"/>
            <w:shd w:val="clear" w:color="auto" w:fill="F2F2F2"/>
            <w:vAlign w:val="bottom"/>
          </w:tcPr>
          <w:p w14:paraId="6B972919"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21109381"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13F7733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081983B0" w14:textId="77777777" w:rsidTr="00891789">
        <w:trPr>
          <w:trHeight w:val="384"/>
        </w:trPr>
        <w:tc>
          <w:tcPr>
            <w:tcW w:w="4531" w:type="dxa"/>
          </w:tcPr>
          <w:p w14:paraId="5B84B57F" w14:textId="77777777" w:rsidR="00D51BDF" w:rsidRPr="00D51BDF" w:rsidRDefault="00D51BDF" w:rsidP="00D51BDF">
            <w:pPr>
              <w:rPr>
                <w:rFonts w:ascii="Calibri" w:eastAsia="Calibri" w:hAnsi="Calibri" w:cs="Times New Roman"/>
              </w:rPr>
            </w:pPr>
          </w:p>
        </w:tc>
        <w:tc>
          <w:tcPr>
            <w:tcW w:w="2694" w:type="dxa"/>
          </w:tcPr>
          <w:p w14:paraId="0D33AAD9" w14:textId="77777777" w:rsidR="00D51BDF" w:rsidRPr="00D51BDF" w:rsidRDefault="00D51BDF" w:rsidP="00D51BDF">
            <w:pPr>
              <w:rPr>
                <w:rFonts w:ascii="Calibri" w:eastAsia="Calibri" w:hAnsi="Calibri" w:cs="Times New Roman"/>
              </w:rPr>
            </w:pPr>
          </w:p>
        </w:tc>
        <w:tc>
          <w:tcPr>
            <w:tcW w:w="3231" w:type="dxa"/>
            <w:gridSpan w:val="2"/>
          </w:tcPr>
          <w:p w14:paraId="122DF4EB" w14:textId="77777777" w:rsidR="00D51BDF" w:rsidRPr="00D51BDF" w:rsidRDefault="00D51BDF" w:rsidP="00D51BDF">
            <w:pPr>
              <w:rPr>
                <w:rFonts w:ascii="Calibri" w:eastAsia="Calibri" w:hAnsi="Calibri" w:cs="Times New Roman"/>
              </w:rPr>
            </w:pPr>
          </w:p>
        </w:tc>
      </w:tr>
    </w:tbl>
    <w:p w14:paraId="55DD9FC6" w14:textId="77777777" w:rsidR="00D51BDF" w:rsidRPr="00D51BDF" w:rsidRDefault="00D51BDF" w:rsidP="00D51BDF">
      <w:pPr>
        <w:spacing w:after="0" w:line="240" w:lineRule="auto"/>
        <w:rPr>
          <w:rFonts w:ascii="Calibri" w:eastAsia="Calibri" w:hAnsi="Calibri" w:cs="Times New Roman"/>
        </w:rPr>
      </w:pPr>
    </w:p>
    <w:p w14:paraId="3247488C" w14:textId="77777777" w:rsidR="00D51BDF" w:rsidRPr="00D51BDF" w:rsidRDefault="00D51BDF" w:rsidP="00D51BDF">
      <w:pPr>
        <w:spacing w:after="0" w:line="240" w:lineRule="auto"/>
        <w:rPr>
          <w:rFonts w:ascii="Calibri" w:eastAsia="Calibri" w:hAnsi="Calibri" w:cs="Times New Roman"/>
        </w:rPr>
      </w:pPr>
    </w:p>
    <w:p w14:paraId="73B6DFA0" w14:textId="177476B5" w:rsidR="00D51BDF" w:rsidRPr="00D51BDF" w:rsidRDefault="001B24BA" w:rsidP="00D51BDF">
      <w:pPr>
        <w:keepNext/>
        <w:keepLines/>
        <w:spacing w:before="40" w:after="0"/>
        <w:outlineLvl w:val="2"/>
        <w:rPr>
          <w:rFonts w:ascii="Arial" w:eastAsia="Times New Roman" w:hAnsi="Arial" w:cs="Times New Roman"/>
          <w:b/>
          <w:szCs w:val="24"/>
        </w:rPr>
      </w:pPr>
      <w:r>
        <w:rPr>
          <w:rFonts w:ascii="Arial" w:eastAsia="Times New Roman" w:hAnsi="Arial" w:cs="Times New Roman"/>
          <w:b/>
          <w:szCs w:val="24"/>
        </w:rPr>
        <w:lastRenderedPageBreak/>
        <w:t>4</w:t>
      </w:r>
      <w:r w:rsidR="00D51BDF" w:rsidRPr="00D51BDF">
        <w:rPr>
          <w:rFonts w:ascii="Arial" w:eastAsia="Times New Roman" w:hAnsi="Arial" w:cs="Times New Roman"/>
          <w:b/>
          <w:szCs w:val="24"/>
        </w:rPr>
        <w:t>.2. Corporate Entity (e.g. company, partnership, trust or charity)</w:t>
      </w:r>
    </w:p>
    <w:p w14:paraId="49ADE2E1"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5098"/>
        <w:gridCol w:w="2410"/>
        <w:gridCol w:w="2948"/>
      </w:tblGrid>
      <w:tr w:rsidR="00D51BDF" w:rsidRPr="00D51BDF" w14:paraId="410B0A72" w14:textId="77777777" w:rsidTr="00891789">
        <w:trPr>
          <w:trHeight w:val="558"/>
        </w:trPr>
        <w:tc>
          <w:tcPr>
            <w:tcW w:w="10456" w:type="dxa"/>
            <w:gridSpan w:val="3"/>
            <w:tcBorders>
              <w:bottom w:val="single" w:sz="4" w:space="0" w:color="auto"/>
            </w:tcBorders>
          </w:tcPr>
          <w:p w14:paraId="2EE59EFE" w14:textId="77777777" w:rsidR="00D51BDF" w:rsidRPr="00D51BDF" w:rsidRDefault="00D51BDF" w:rsidP="00D51BDF">
            <w:pPr>
              <w:rPr>
                <w:rFonts w:ascii="Arial" w:eastAsia="Calibri" w:hAnsi="Arial" w:cs="Arial"/>
                <w:b/>
                <w:i/>
                <w:iCs/>
                <w:sz w:val="18"/>
                <w:szCs w:val="18"/>
              </w:rPr>
            </w:pPr>
            <w:r w:rsidRPr="00D51BDF">
              <w:rPr>
                <w:rFonts w:ascii="Arial" w:eastAsia="Calibri" w:hAnsi="Arial" w:cs="Arial"/>
                <w:b/>
                <w:i/>
                <w:iCs/>
                <w:sz w:val="18"/>
                <w:szCs w:val="18"/>
              </w:rPr>
              <w:t xml:space="preserve">To be completed if </w:t>
            </w:r>
            <w:r w:rsidRPr="00D51BDF">
              <w:rPr>
                <w:rFonts w:ascii="Arial" w:eastAsia="Calibri" w:hAnsi="Arial" w:cs="Arial"/>
                <w:b/>
                <w:i/>
                <w:iCs/>
                <w:sz w:val="18"/>
                <w:szCs w:val="18"/>
                <w:u w:val="single"/>
              </w:rPr>
              <w:t>NOT</w:t>
            </w:r>
            <w:r w:rsidRPr="00D51BDF">
              <w:rPr>
                <w:rFonts w:ascii="Arial" w:eastAsia="Calibri" w:hAnsi="Arial" w:cs="Arial"/>
                <w:b/>
                <w:i/>
                <w:iCs/>
                <w:sz w:val="18"/>
                <w:szCs w:val="18"/>
              </w:rPr>
              <w:t xml:space="preserve"> an individual.  (e.g. Company, Partnership, Trust or Charity).</w:t>
            </w:r>
          </w:p>
          <w:p w14:paraId="3A11342A" w14:textId="77777777" w:rsidR="00D51BDF" w:rsidRPr="00D51BDF" w:rsidRDefault="00D51BDF" w:rsidP="00D51BDF">
            <w:pPr>
              <w:rPr>
                <w:rFonts w:ascii="Arial" w:eastAsia="Calibri" w:hAnsi="Arial" w:cs="Arial"/>
                <w:sz w:val="20"/>
                <w:szCs w:val="20"/>
              </w:rPr>
            </w:pPr>
            <w:r w:rsidRPr="00D51BDF">
              <w:rPr>
                <w:rFonts w:ascii="Arial" w:eastAsia="Calibri" w:hAnsi="Arial" w:cs="Arial"/>
                <w:b/>
                <w:i/>
                <w:iCs/>
                <w:sz w:val="18"/>
                <w:szCs w:val="18"/>
              </w:rPr>
              <w:t>Principal or registered office and contact details of the body and state the full name, private address and dates of birth of each of the directors, partners or other persons concerned in the management of the body.</w:t>
            </w:r>
          </w:p>
        </w:tc>
      </w:tr>
      <w:tr w:rsidR="00D51BDF" w:rsidRPr="00D51BDF" w14:paraId="14D0988A" w14:textId="77777777" w:rsidTr="00D51BDF">
        <w:tc>
          <w:tcPr>
            <w:tcW w:w="10456" w:type="dxa"/>
            <w:gridSpan w:val="3"/>
            <w:tcBorders>
              <w:bottom w:val="single" w:sz="4" w:space="0" w:color="auto"/>
            </w:tcBorders>
            <w:shd w:val="clear" w:color="auto" w:fill="F2F2F2"/>
          </w:tcPr>
          <w:p w14:paraId="5F9C936D"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Principal person.</w:t>
            </w:r>
          </w:p>
        </w:tc>
      </w:tr>
      <w:tr w:rsidR="00D51BDF" w:rsidRPr="00D51BDF" w14:paraId="4ABDBE78" w14:textId="77777777" w:rsidTr="00D51BDF">
        <w:tc>
          <w:tcPr>
            <w:tcW w:w="5098" w:type="dxa"/>
            <w:shd w:val="clear" w:color="auto" w:fill="F2F2F2"/>
          </w:tcPr>
          <w:p w14:paraId="217894B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of company or body.</w:t>
            </w:r>
          </w:p>
        </w:tc>
        <w:tc>
          <w:tcPr>
            <w:tcW w:w="2410" w:type="dxa"/>
            <w:shd w:val="clear" w:color="auto" w:fill="F2F2F2"/>
          </w:tcPr>
          <w:p w14:paraId="29EEEFC0" w14:textId="77777777" w:rsidR="00D51BDF" w:rsidRPr="00D51BDF" w:rsidRDefault="00D51BDF" w:rsidP="00D51BDF">
            <w:pPr>
              <w:rPr>
                <w:rFonts w:ascii="Calibri" w:eastAsia="Calibri" w:hAnsi="Calibri" w:cs="Times New Roman"/>
              </w:rPr>
            </w:pPr>
          </w:p>
        </w:tc>
        <w:tc>
          <w:tcPr>
            <w:tcW w:w="2948" w:type="dxa"/>
            <w:shd w:val="clear" w:color="auto" w:fill="F2F2F2"/>
          </w:tcPr>
          <w:p w14:paraId="4E707177" w14:textId="77777777" w:rsidR="00D51BDF" w:rsidRPr="00D51BDF" w:rsidRDefault="00D51BDF" w:rsidP="00D51BDF">
            <w:pPr>
              <w:rPr>
                <w:rFonts w:ascii="Calibri" w:eastAsia="Calibri" w:hAnsi="Calibri" w:cs="Times New Roman"/>
              </w:rPr>
            </w:pPr>
          </w:p>
        </w:tc>
      </w:tr>
      <w:tr w:rsidR="00D51BDF" w:rsidRPr="00D51BDF" w14:paraId="0CE1BD83" w14:textId="77777777" w:rsidTr="00891789">
        <w:trPr>
          <w:trHeight w:val="435"/>
        </w:trPr>
        <w:tc>
          <w:tcPr>
            <w:tcW w:w="10456" w:type="dxa"/>
            <w:gridSpan w:val="3"/>
            <w:tcBorders>
              <w:bottom w:val="single" w:sz="4" w:space="0" w:color="auto"/>
            </w:tcBorders>
          </w:tcPr>
          <w:p w14:paraId="6C40CC12" w14:textId="77777777" w:rsidR="00D51BDF" w:rsidRPr="00D51BDF" w:rsidRDefault="00D51BDF" w:rsidP="00D51BDF">
            <w:pPr>
              <w:rPr>
                <w:rFonts w:ascii="Calibri" w:eastAsia="Calibri" w:hAnsi="Calibri" w:cs="Times New Roman"/>
              </w:rPr>
            </w:pPr>
          </w:p>
        </w:tc>
      </w:tr>
      <w:tr w:rsidR="00D51BDF" w:rsidRPr="00D51BDF" w14:paraId="0B43E313" w14:textId="77777777" w:rsidTr="00D51BDF">
        <w:trPr>
          <w:trHeight w:val="428"/>
        </w:trPr>
        <w:tc>
          <w:tcPr>
            <w:tcW w:w="10456" w:type="dxa"/>
            <w:gridSpan w:val="3"/>
            <w:shd w:val="clear" w:color="auto" w:fill="F2F2F2"/>
            <w:vAlign w:val="bottom"/>
          </w:tcPr>
          <w:p w14:paraId="4B2FFE84"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Address of principle or registered office (Incl. Postcode)</w:t>
            </w:r>
          </w:p>
        </w:tc>
      </w:tr>
      <w:tr w:rsidR="00D51BDF" w:rsidRPr="00D51BDF" w14:paraId="14675B27" w14:textId="77777777" w:rsidTr="00891789">
        <w:trPr>
          <w:trHeight w:val="530"/>
        </w:trPr>
        <w:tc>
          <w:tcPr>
            <w:tcW w:w="10456" w:type="dxa"/>
            <w:gridSpan w:val="3"/>
            <w:tcBorders>
              <w:bottom w:val="single" w:sz="4" w:space="0" w:color="auto"/>
            </w:tcBorders>
          </w:tcPr>
          <w:p w14:paraId="466B1091" w14:textId="77777777" w:rsidR="00D51BDF" w:rsidRPr="00D51BDF" w:rsidRDefault="00D51BDF" w:rsidP="00D51BDF">
            <w:pPr>
              <w:rPr>
                <w:rFonts w:ascii="Calibri" w:eastAsia="Calibri" w:hAnsi="Calibri" w:cs="Times New Roman"/>
              </w:rPr>
            </w:pPr>
          </w:p>
        </w:tc>
      </w:tr>
      <w:tr w:rsidR="00D51BDF" w:rsidRPr="00D51BDF" w14:paraId="6F4228D4" w14:textId="77777777" w:rsidTr="00D51BDF">
        <w:trPr>
          <w:trHeight w:val="538"/>
        </w:trPr>
        <w:tc>
          <w:tcPr>
            <w:tcW w:w="5098" w:type="dxa"/>
            <w:shd w:val="clear" w:color="auto" w:fill="F2F2F2"/>
            <w:vAlign w:val="bottom"/>
          </w:tcPr>
          <w:p w14:paraId="5C209DCA"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5358" w:type="dxa"/>
            <w:gridSpan w:val="2"/>
            <w:shd w:val="clear" w:color="auto" w:fill="F2F2F2"/>
            <w:vAlign w:val="bottom"/>
          </w:tcPr>
          <w:p w14:paraId="6A52382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Tel. No.</w:t>
            </w:r>
          </w:p>
        </w:tc>
      </w:tr>
      <w:tr w:rsidR="00D51BDF" w:rsidRPr="00D51BDF" w14:paraId="7B0F0591" w14:textId="77777777" w:rsidTr="00891789">
        <w:trPr>
          <w:trHeight w:val="431"/>
        </w:trPr>
        <w:tc>
          <w:tcPr>
            <w:tcW w:w="5098" w:type="dxa"/>
          </w:tcPr>
          <w:p w14:paraId="58255156" w14:textId="77777777" w:rsidR="00D51BDF" w:rsidRPr="00D51BDF" w:rsidRDefault="00D51BDF" w:rsidP="00D51BDF">
            <w:pPr>
              <w:rPr>
                <w:rFonts w:ascii="Calibri" w:eastAsia="Calibri" w:hAnsi="Calibri" w:cs="Times New Roman"/>
              </w:rPr>
            </w:pPr>
          </w:p>
        </w:tc>
        <w:tc>
          <w:tcPr>
            <w:tcW w:w="5358" w:type="dxa"/>
            <w:gridSpan w:val="2"/>
          </w:tcPr>
          <w:p w14:paraId="2AAE480E" w14:textId="77777777" w:rsidR="00D51BDF" w:rsidRPr="00D51BDF" w:rsidRDefault="00D51BDF" w:rsidP="00D51BDF">
            <w:pPr>
              <w:rPr>
                <w:rFonts w:ascii="Calibri" w:eastAsia="Calibri" w:hAnsi="Calibri" w:cs="Times New Roman"/>
              </w:rPr>
            </w:pPr>
          </w:p>
        </w:tc>
      </w:tr>
    </w:tbl>
    <w:p w14:paraId="0A558CA2"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2BE68050" w14:textId="77777777" w:rsidTr="00D51BDF">
        <w:tc>
          <w:tcPr>
            <w:tcW w:w="10456" w:type="dxa"/>
            <w:gridSpan w:val="4"/>
            <w:tcBorders>
              <w:bottom w:val="single" w:sz="4" w:space="0" w:color="auto"/>
            </w:tcBorders>
            <w:shd w:val="clear" w:color="auto" w:fill="F2F2F2"/>
          </w:tcPr>
          <w:p w14:paraId="0F00C732"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Directors’/Partner/Trustee information 1.</w:t>
            </w:r>
          </w:p>
        </w:tc>
      </w:tr>
      <w:tr w:rsidR="00D51BDF" w:rsidRPr="00D51BDF" w14:paraId="3EEF45AB" w14:textId="77777777" w:rsidTr="00D51BDF">
        <w:tc>
          <w:tcPr>
            <w:tcW w:w="4531" w:type="dxa"/>
            <w:shd w:val="clear" w:color="auto" w:fill="F2F2F2"/>
          </w:tcPr>
          <w:p w14:paraId="44D54AEA"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45A7C248"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w:t>
            </w:r>
            <w:proofErr w:type="spellStart"/>
            <w:r w:rsidRPr="00D51BDF">
              <w:rPr>
                <w:rFonts w:ascii="Calibri" w:eastAsia="Calibri" w:hAnsi="Calibri" w:cs="Times New Roman"/>
              </w:rPr>
              <w:t>yyyy</w:t>
            </w:r>
            <w:proofErr w:type="spellEnd"/>
            <w:r w:rsidRPr="00D51BDF">
              <w:rPr>
                <w:rFonts w:ascii="Calibri" w:eastAsia="Calibri" w:hAnsi="Calibri" w:cs="Times New Roman"/>
              </w:rPr>
              <w:t>)</w:t>
            </w:r>
          </w:p>
        </w:tc>
        <w:tc>
          <w:tcPr>
            <w:tcW w:w="2948" w:type="dxa"/>
            <w:shd w:val="clear" w:color="auto" w:fill="F2F2F2"/>
          </w:tcPr>
          <w:p w14:paraId="4FD524B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5DFB4366" w14:textId="77777777" w:rsidTr="00891789">
        <w:trPr>
          <w:trHeight w:val="435"/>
        </w:trPr>
        <w:tc>
          <w:tcPr>
            <w:tcW w:w="4531" w:type="dxa"/>
            <w:tcBorders>
              <w:bottom w:val="single" w:sz="4" w:space="0" w:color="auto"/>
            </w:tcBorders>
          </w:tcPr>
          <w:p w14:paraId="7C50973F"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3AC73BD5"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084F1C3F" w14:textId="77777777" w:rsidR="00D51BDF" w:rsidRPr="00D51BDF" w:rsidRDefault="00D51BDF" w:rsidP="00D51BDF">
            <w:pPr>
              <w:rPr>
                <w:rFonts w:ascii="Calibri" w:eastAsia="Calibri" w:hAnsi="Calibri" w:cs="Times New Roman"/>
              </w:rPr>
            </w:pPr>
          </w:p>
        </w:tc>
      </w:tr>
      <w:tr w:rsidR="00D51BDF" w:rsidRPr="00D51BDF" w14:paraId="6B48BFCE" w14:textId="77777777" w:rsidTr="00D51BDF">
        <w:trPr>
          <w:trHeight w:val="428"/>
        </w:trPr>
        <w:tc>
          <w:tcPr>
            <w:tcW w:w="10456" w:type="dxa"/>
            <w:gridSpan w:val="4"/>
            <w:shd w:val="clear" w:color="auto" w:fill="F2F2F2"/>
            <w:vAlign w:val="bottom"/>
          </w:tcPr>
          <w:p w14:paraId="0B5587D5"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6F44CADC" w14:textId="77777777" w:rsidTr="00891789">
        <w:trPr>
          <w:trHeight w:val="542"/>
        </w:trPr>
        <w:tc>
          <w:tcPr>
            <w:tcW w:w="10456" w:type="dxa"/>
            <w:gridSpan w:val="4"/>
            <w:tcBorders>
              <w:bottom w:val="single" w:sz="4" w:space="0" w:color="auto"/>
            </w:tcBorders>
          </w:tcPr>
          <w:p w14:paraId="60F34256" w14:textId="77777777" w:rsidR="00D51BDF" w:rsidRPr="00D51BDF" w:rsidRDefault="00D51BDF" w:rsidP="00D51BDF">
            <w:pPr>
              <w:rPr>
                <w:rFonts w:ascii="Calibri" w:eastAsia="Calibri" w:hAnsi="Calibri" w:cs="Times New Roman"/>
              </w:rPr>
            </w:pPr>
          </w:p>
        </w:tc>
      </w:tr>
      <w:tr w:rsidR="00D51BDF" w:rsidRPr="00D51BDF" w14:paraId="34A2270A" w14:textId="77777777" w:rsidTr="00D51BDF">
        <w:trPr>
          <w:trHeight w:val="538"/>
        </w:trPr>
        <w:tc>
          <w:tcPr>
            <w:tcW w:w="4531" w:type="dxa"/>
            <w:shd w:val="clear" w:color="auto" w:fill="F2F2F2"/>
            <w:vAlign w:val="bottom"/>
          </w:tcPr>
          <w:p w14:paraId="3D275029"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283B00A6"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7A94AC4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2D4B6BC5" w14:textId="77777777" w:rsidTr="00891789">
        <w:trPr>
          <w:trHeight w:val="384"/>
        </w:trPr>
        <w:tc>
          <w:tcPr>
            <w:tcW w:w="4531" w:type="dxa"/>
          </w:tcPr>
          <w:p w14:paraId="4BC07F3A" w14:textId="77777777" w:rsidR="00D51BDF" w:rsidRPr="00D51BDF" w:rsidRDefault="00D51BDF" w:rsidP="00D51BDF">
            <w:pPr>
              <w:rPr>
                <w:rFonts w:ascii="Calibri" w:eastAsia="Calibri" w:hAnsi="Calibri" w:cs="Times New Roman"/>
              </w:rPr>
            </w:pPr>
          </w:p>
        </w:tc>
        <w:tc>
          <w:tcPr>
            <w:tcW w:w="2694" w:type="dxa"/>
          </w:tcPr>
          <w:p w14:paraId="32DDB0AF" w14:textId="77777777" w:rsidR="00D51BDF" w:rsidRPr="00D51BDF" w:rsidRDefault="00D51BDF" w:rsidP="00D51BDF">
            <w:pPr>
              <w:rPr>
                <w:rFonts w:ascii="Calibri" w:eastAsia="Calibri" w:hAnsi="Calibri" w:cs="Times New Roman"/>
              </w:rPr>
            </w:pPr>
          </w:p>
        </w:tc>
        <w:tc>
          <w:tcPr>
            <w:tcW w:w="3231" w:type="dxa"/>
            <w:gridSpan w:val="2"/>
          </w:tcPr>
          <w:p w14:paraId="7DCFF087" w14:textId="77777777" w:rsidR="00D51BDF" w:rsidRPr="00D51BDF" w:rsidRDefault="00D51BDF" w:rsidP="00D51BDF">
            <w:pPr>
              <w:rPr>
                <w:rFonts w:ascii="Calibri" w:eastAsia="Calibri" w:hAnsi="Calibri" w:cs="Times New Roman"/>
              </w:rPr>
            </w:pPr>
          </w:p>
        </w:tc>
      </w:tr>
    </w:tbl>
    <w:p w14:paraId="417240CE"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70FF9107" w14:textId="77777777" w:rsidTr="00D51BDF">
        <w:tc>
          <w:tcPr>
            <w:tcW w:w="10456" w:type="dxa"/>
            <w:gridSpan w:val="4"/>
            <w:tcBorders>
              <w:bottom w:val="single" w:sz="4" w:space="0" w:color="auto"/>
            </w:tcBorders>
            <w:shd w:val="clear" w:color="auto" w:fill="F2F2F2"/>
          </w:tcPr>
          <w:p w14:paraId="572CE950"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Directors’/Partner/Trustee information 2.</w:t>
            </w:r>
          </w:p>
        </w:tc>
      </w:tr>
      <w:tr w:rsidR="00D51BDF" w:rsidRPr="00D51BDF" w14:paraId="114FA559" w14:textId="77777777" w:rsidTr="00D51BDF">
        <w:tc>
          <w:tcPr>
            <w:tcW w:w="4531" w:type="dxa"/>
            <w:shd w:val="clear" w:color="auto" w:fill="F2F2F2"/>
          </w:tcPr>
          <w:p w14:paraId="176BBA1F"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1AD0056A"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w:t>
            </w:r>
            <w:proofErr w:type="spellStart"/>
            <w:r w:rsidRPr="00D51BDF">
              <w:rPr>
                <w:rFonts w:ascii="Calibri" w:eastAsia="Calibri" w:hAnsi="Calibri" w:cs="Times New Roman"/>
              </w:rPr>
              <w:t>yyyy</w:t>
            </w:r>
            <w:proofErr w:type="spellEnd"/>
            <w:r w:rsidRPr="00D51BDF">
              <w:rPr>
                <w:rFonts w:ascii="Calibri" w:eastAsia="Calibri" w:hAnsi="Calibri" w:cs="Times New Roman"/>
              </w:rPr>
              <w:t>)</w:t>
            </w:r>
          </w:p>
        </w:tc>
        <w:tc>
          <w:tcPr>
            <w:tcW w:w="2948" w:type="dxa"/>
            <w:shd w:val="clear" w:color="auto" w:fill="F2F2F2"/>
          </w:tcPr>
          <w:p w14:paraId="396C784B"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71E6BBB0" w14:textId="77777777" w:rsidTr="00891789">
        <w:trPr>
          <w:trHeight w:val="435"/>
        </w:trPr>
        <w:tc>
          <w:tcPr>
            <w:tcW w:w="4531" w:type="dxa"/>
            <w:tcBorders>
              <w:bottom w:val="single" w:sz="4" w:space="0" w:color="auto"/>
            </w:tcBorders>
          </w:tcPr>
          <w:p w14:paraId="3787017A"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51507D5C"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17E61CAC" w14:textId="77777777" w:rsidR="00D51BDF" w:rsidRPr="00D51BDF" w:rsidRDefault="00D51BDF" w:rsidP="00D51BDF">
            <w:pPr>
              <w:rPr>
                <w:rFonts w:ascii="Calibri" w:eastAsia="Calibri" w:hAnsi="Calibri" w:cs="Times New Roman"/>
              </w:rPr>
            </w:pPr>
          </w:p>
        </w:tc>
      </w:tr>
      <w:tr w:rsidR="00D51BDF" w:rsidRPr="00D51BDF" w14:paraId="18C16D51" w14:textId="77777777" w:rsidTr="00D51BDF">
        <w:trPr>
          <w:trHeight w:val="428"/>
        </w:trPr>
        <w:tc>
          <w:tcPr>
            <w:tcW w:w="10456" w:type="dxa"/>
            <w:gridSpan w:val="4"/>
            <w:shd w:val="clear" w:color="auto" w:fill="F2F2F2"/>
            <w:vAlign w:val="bottom"/>
          </w:tcPr>
          <w:p w14:paraId="3BBB3A89"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365BBF8B" w14:textId="77777777" w:rsidTr="00891789">
        <w:trPr>
          <w:trHeight w:val="542"/>
        </w:trPr>
        <w:tc>
          <w:tcPr>
            <w:tcW w:w="10456" w:type="dxa"/>
            <w:gridSpan w:val="4"/>
            <w:tcBorders>
              <w:bottom w:val="single" w:sz="4" w:space="0" w:color="auto"/>
            </w:tcBorders>
          </w:tcPr>
          <w:p w14:paraId="4F8B8435" w14:textId="77777777" w:rsidR="00D51BDF" w:rsidRPr="00D51BDF" w:rsidRDefault="00D51BDF" w:rsidP="00D51BDF">
            <w:pPr>
              <w:rPr>
                <w:rFonts w:ascii="Calibri" w:eastAsia="Calibri" w:hAnsi="Calibri" w:cs="Times New Roman"/>
              </w:rPr>
            </w:pPr>
          </w:p>
        </w:tc>
      </w:tr>
      <w:tr w:rsidR="00D51BDF" w:rsidRPr="00D51BDF" w14:paraId="41E5E560" w14:textId="77777777" w:rsidTr="00D51BDF">
        <w:trPr>
          <w:trHeight w:val="538"/>
        </w:trPr>
        <w:tc>
          <w:tcPr>
            <w:tcW w:w="4531" w:type="dxa"/>
            <w:shd w:val="clear" w:color="auto" w:fill="F2F2F2"/>
            <w:vAlign w:val="bottom"/>
          </w:tcPr>
          <w:p w14:paraId="78D00C9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6080CA0F"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47D4985C"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38E5D836" w14:textId="77777777" w:rsidTr="00891789">
        <w:trPr>
          <w:trHeight w:val="384"/>
        </w:trPr>
        <w:tc>
          <w:tcPr>
            <w:tcW w:w="4531" w:type="dxa"/>
          </w:tcPr>
          <w:p w14:paraId="2B9D798E" w14:textId="77777777" w:rsidR="00D51BDF" w:rsidRPr="00D51BDF" w:rsidRDefault="00D51BDF" w:rsidP="00D51BDF">
            <w:pPr>
              <w:rPr>
                <w:rFonts w:ascii="Calibri" w:eastAsia="Calibri" w:hAnsi="Calibri" w:cs="Times New Roman"/>
              </w:rPr>
            </w:pPr>
          </w:p>
        </w:tc>
        <w:tc>
          <w:tcPr>
            <w:tcW w:w="2694" w:type="dxa"/>
          </w:tcPr>
          <w:p w14:paraId="534D02B8" w14:textId="77777777" w:rsidR="00D51BDF" w:rsidRPr="00D51BDF" w:rsidRDefault="00D51BDF" w:rsidP="00D51BDF">
            <w:pPr>
              <w:rPr>
                <w:rFonts w:ascii="Calibri" w:eastAsia="Calibri" w:hAnsi="Calibri" w:cs="Times New Roman"/>
              </w:rPr>
            </w:pPr>
          </w:p>
        </w:tc>
        <w:tc>
          <w:tcPr>
            <w:tcW w:w="3231" w:type="dxa"/>
            <w:gridSpan w:val="2"/>
          </w:tcPr>
          <w:p w14:paraId="4C6E2748" w14:textId="77777777" w:rsidR="00D51BDF" w:rsidRPr="00D51BDF" w:rsidRDefault="00D51BDF" w:rsidP="00D51BDF">
            <w:pPr>
              <w:rPr>
                <w:rFonts w:ascii="Calibri" w:eastAsia="Calibri" w:hAnsi="Calibri" w:cs="Times New Roman"/>
              </w:rPr>
            </w:pPr>
          </w:p>
        </w:tc>
      </w:tr>
    </w:tbl>
    <w:p w14:paraId="64A46E66" w14:textId="77777777" w:rsidR="00D51BDF" w:rsidRPr="00D51BDF" w:rsidRDefault="00D51BDF" w:rsidP="00D51BDF">
      <w:pPr>
        <w:spacing w:after="0" w:line="240" w:lineRule="auto"/>
        <w:rPr>
          <w:rFonts w:ascii="Arial" w:eastAsia="Calibri" w:hAnsi="Arial" w:cs="Arial"/>
          <w:sz w:val="16"/>
          <w:szCs w:val="16"/>
        </w:rPr>
      </w:pPr>
    </w:p>
    <w:p w14:paraId="03611AA1" w14:textId="77777777" w:rsidR="00D51BDF" w:rsidRPr="00D51BDF" w:rsidRDefault="00D51BDF" w:rsidP="00D51BDF">
      <w:pPr>
        <w:spacing w:after="0" w:line="240" w:lineRule="auto"/>
        <w:rPr>
          <w:rFonts w:ascii="Arial" w:eastAsia="Calibri" w:hAnsi="Arial" w:cs="Arial"/>
          <w:sz w:val="16"/>
          <w:szCs w:val="16"/>
        </w:rPr>
      </w:pPr>
    </w:p>
    <w:p w14:paraId="12843B7E" w14:textId="52E96509" w:rsidR="00D51BDF" w:rsidRPr="00D51BDF" w:rsidRDefault="001B24BA" w:rsidP="00D51BDF">
      <w:pPr>
        <w:keepNext/>
        <w:keepLines/>
        <w:spacing w:before="40" w:after="0"/>
        <w:outlineLvl w:val="2"/>
        <w:rPr>
          <w:rFonts w:ascii="Arial" w:eastAsia="Times New Roman" w:hAnsi="Arial" w:cs="Times New Roman"/>
          <w:b/>
          <w:szCs w:val="24"/>
        </w:rPr>
      </w:pPr>
      <w:r>
        <w:rPr>
          <w:rFonts w:ascii="Arial" w:eastAsia="Times New Roman" w:hAnsi="Arial" w:cs="Times New Roman"/>
          <w:b/>
          <w:szCs w:val="24"/>
        </w:rPr>
        <w:t>4</w:t>
      </w:r>
      <w:r w:rsidR="00D51BDF" w:rsidRPr="00D51BDF">
        <w:rPr>
          <w:rFonts w:ascii="Arial" w:eastAsia="Times New Roman" w:hAnsi="Arial" w:cs="Times New Roman"/>
          <w:b/>
          <w:szCs w:val="24"/>
        </w:rPr>
        <w:t>.3. Agents and Day to Day Managers.</w:t>
      </w:r>
    </w:p>
    <w:p w14:paraId="75EB0632"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7225"/>
        <w:gridCol w:w="1701"/>
        <w:gridCol w:w="1530"/>
      </w:tblGrid>
      <w:tr w:rsidR="00D51BDF" w:rsidRPr="00D51BDF" w14:paraId="0C64E449" w14:textId="77777777" w:rsidTr="00891789">
        <w:trPr>
          <w:trHeight w:val="663"/>
        </w:trPr>
        <w:tc>
          <w:tcPr>
            <w:tcW w:w="10456" w:type="dxa"/>
            <w:gridSpan w:val="3"/>
            <w:tcBorders>
              <w:bottom w:val="single" w:sz="4" w:space="0" w:color="auto"/>
            </w:tcBorders>
          </w:tcPr>
          <w:p w14:paraId="5459998F" w14:textId="77777777" w:rsidR="00D51BDF" w:rsidRPr="00D51BDF" w:rsidRDefault="00D51BDF" w:rsidP="00D51BDF">
            <w:pPr>
              <w:rPr>
                <w:rFonts w:ascii="Arial" w:eastAsia="Calibri" w:hAnsi="Arial" w:cs="Arial"/>
                <w:b/>
                <w:i/>
                <w:iCs/>
                <w:sz w:val="18"/>
                <w:szCs w:val="18"/>
              </w:rPr>
            </w:pPr>
            <w:r w:rsidRPr="00D51BDF">
              <w:rPr>
                <w:rFonts w:ascii="Arial" w:eastAsia="Calibri" w:hAnsi="Arial" w:cs="Arial"/>
                <w:b/>
                <w:i/>
                <w:iCs/>
                <w:sz w:val="18"/>
                <w:szCs w:val="18"/>
              </w:rPr>
              <w:t>Applicants MUST declare any agent or day to day manager.  The agents/day to day managers name will be recorded on the Short Term Let Licence and public register.</w:t>
            </w:r>
          </w:p>
        </w:tc>
      </w:tr>
      <w:tr w:rsidR="00D51BDF" w:rsidRPr="00D51BDF" w14:paraId="5895F683" w14:textId="77777777" w:rsidTr="00D51BDF">
        <w:trPr>
          <w:trHeight w:val="418"/>
        </w:trPr>
        <w:tc>
          <w:tcPr>
            <w:tcW w:w="7225" w:type="dxa"/>
            <w:tcBorders>
              <w:bottom w:val="single" w:sz="4" w:space="0" w:color="auto"/>
              <w:right w:val="single" w:sz="4" w:space="0" w:color="auto"/>
            </w:tcBorders>
            <w:shd w:val="clear" w:color="auto" w:fill="F2F2F2"/>
          </w:tcPr>
          <w:p w14:paraId="15967620"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Will an agent/day to day manager act for the applicant in relation to the short term let accommodation?</w:t>
            </w:r>
          </w:p>
        </w:tc>
        <w:tc>
          <w:tcPr>
            <w:tcW w:w="1701" w:type="dxa"/>
            <w:tcBorders>
              <w:top w:val="single" w:sz="4" w:space="0" w:color="auto"/>
              <w:left w:val="single" w:sz="4" w:space="0" w:color="auto"/>
              <w:bottom w:val="single" w:sz="4" w:space="0" w:color="auto"/>
              <w:right w:val="single" w:sz="4" w:space="0" w:color="auto"/>
            </w:tcBorders>
            <w:shd w:val="clear" w:color="auto" w:fill="F2F2F2"/>
          </w:tcPr>
          <w:p w14:paraId="483E668B" w14:textId="77777777" w:rsidR="00D51BDF" w:rsidRPr="00D51BDF" w:rsidRDefault="00D51BDF" w:rsidP="00D51BDF">
            <w:pPr>
              <w:rPr>
                <w:rFonts w:ascii="Calibri" w:eastAsia="Calibri" w:hAnsi="Calibri" w:cs="Times New Roman"/>
                <w:b/>
                <w:bCs/>
              </w:rPr>
            </w:pPr>
            <w:r w:rsidRPr="00D51BDF">
              <w:rPr>
                <w:rFonts w:ascii="Calibri" w:eastAsia="Calibri" w:hAnsi="Calibri" w:cs="Times New Roman"/>
                <w:b/>
                <w:bCs/>
              </w:rPr>
              <w:t xml:space="preserve">Yes    </w:t>
            </w:r>
            <w:sdt>
              <w:sdtPr>
                <w:rPr>
                  <w:rFonts w:ascii="Calibri" w:eastAsia="Calibri" w:hAnsi="Calibri" w:cs="Times New Roman"/>
                  <w:b/>
                  <w:bCs/>
                </w:rPr>
                <w:id w:val="1552655858"/>
                <w14:checkbox>
                  <w14:checked w14:val="0"/>
                  <w14:checkedState w14:val="2612" w14:font="MS Gothic"/>
                  <w14:uncheckedState w14:val="2610" w14:font="MS Gothic"/>
                </w14:checkbox>
              </w:sdtPr>
              <w:sdtContent>
                <w:r w:rsidRPr="00D51BDF">
                  <w:rPr>
                    <w:rFonts w:ascii="Segoe UI Symbol" w:eastAsia="Calibri" w:hAnsi="Segoe UI Symbol" w:cs="Segoe UI Symbol"/>
                    <w:b/>
                    <w:bCs/>
                  </w:rPr>
                  <w:t>☐</w:t>
                </w:r>
              </w:sdtContent>
            </w:sdt>
          </w:p>
        </w:tc>
        <w:tc>
          <w:tcPr>
            <w:tcW w:w="1530" w:type="dxa"/>
            <w:tcBorders>
              <w:top w:val="single" w:sz="4" w:space="0" w:color="auto"/>
              <w:left w:val="single" w:sz="4" w:space="0" w:color="auto"/>
              <w:bottom w:val="single" w:sz="4" w:space="0" w:color="auto"/>
              <w:right w:val="single" w:sz="4" w:space="0" w:color="auto"/>
            </w:tcBorders>
            <w:shd w:val="clear" w:color="auto" w:fill="F2F2F2"/>
          </w:tcPr>
          <w:p w14:paraId="1CF0AFD3" w14:textId="77777777" w:rsidR="00D51BDF" w:rsidRPr="00D51BDF" w:rsidRDefault="00D51BDF" w:rsidP="00D51BDF">
            <w:pPr>
              <w:rPr>
                <w:rFonts w:ascii="Calibri" w:eastAsia="Calibri" w:hAnsi="Calibri" w:cs="Times New Roman"/>
                <w:b/>
                <w:bCs/>
              </w:rPr>
            </w:pPr>
            <w:r w:rsidRPr="00D51BDF">
              <w:rPr>
                <w:rFonts w:ascii="Calibri" w:eastAsia="Calibri" w:hAnsi="Calibri" w:cs="Times New Roman"/>
                <w:b/>
                <w:bCs/>
              </w:rPr>
              <w:t xml:space="preserve">No    </w:t>
            </w:r>
            <w:sdt>
              <w:sdtPr>
                <w:rPr>
                  <w:rFonts w:ascii="Calibri" w:eastAsia="Calibri" w:hAnsi="Calibri" w:cs="Times New Roman"/>
                  <w:b/>
                  <w:bCs/>
                </w:rPr>
                <w:id w:val="1836250628"/>
                <w14:checkbox>
                  <w14:checked w14:val="0"/>
                  <w14:checkedState w14:val="2612" w14:font="MS Gothic"/>
                  <w14:uncheckedState w14:val="2610" w14:font="MS Gothic"/>
                </w14:checkbox>
              </w:sdtPr>
              <w:sdtContent>
                <w:r w:rsidRPr="00D51BDF">
                  <w:rPr>
                    <w:rFonts w:ascii="Segoe UI Symbol" w:eastAsia="Calibri" w:hAnsi="Segoe UI Symbol" w:cs="Segoe UI Symbol"/>
                    <w:b/>
                    <w:bCs/>
                  </w:rPr>
                  <w:t>☐</w:t>
                </w:r>
              </w:sdtContent>
            </w:sdt>
          </w:p>
        </w:tc>
      </w:tr>
      <w:tr w:rsidR="00D51BDF" w:rsidRPr="00D51BDF" w14:paraId="161DC76C" w14:textId="77777777" w:rsidTr="00891789">
        <w:trPr>
          <w:trHeight w:val="268"/>
        </w:trPr>
        <w:tc>
          <w:tcPr>
            <w:tcW w:w="10456" w:type="dxa"/>
            <w:gridSpan w:val="3"/>
            <w:tcBorders>
              <w:bottom w:val="single" w:sz="4" w:space="0" w:color="auto"/>
            </w:tcBorders>
          </w:tcPr>
          <w:p w14:paraId="0C1ED6A9" w14:textId="5A6DDC46" w:rsidR="00D51BDF" w:rsidRPr="00D51BDF" w:rsidRDefault="00D51BDF" w:rsidP="00D51BDF">
            <w:pPr>
              <w:rPr>
                <w:rFonts w:ascii="Calibri" w:eastAsia="Calibri" w:hAnsi="Calibri" w:cs="Times New Roman"/>
              </w:rPr>
            </w:pPr>
            <w:r w:rsidRPr="00D51BDF">
              <w:rPr>
                <w:rFonts w:ascii="Arial" w:eastAsia="Calibri" w:hAnsi="Arial" w:cs="Arial"/>
                <w:b/>
                <w:i/>
                <w:iCs/>
                <w:sz w:val="18"/>
                <w:szCs w:val="18"/>
              </w:rPr>
              <w:t xml:space="preserve">If Yes complete Section </w:t>
            </w:r>
            <w:r w:rsidR="001B24BA">
              <w:rPr>
                <w:rFonts w:ascii="Arial" w:eastAsia="Calibri" w:hAnsi="Arial" w:cs="Arial"/>
                <w:b/>
                <w:i/>
                <w:iCs/>
                <w:sz w:val="18"/>
                <w:szCs w:val="18"/>
              </w:rPr>
              <w:t>4</w:t>
            </w:r>
            <w:r w:rsidRPr="00D51BDF">
              <w:rPr>
                <w:rFonts w:ascii="Arial" w:eastAsia="Calibri" w:hAnsi="Arial" w:cs="Arial"/>
                <w:b/>
                <w:i/>
                <w:iCs/>
                <w:sz w:val="18"/>
                <w:szCs w:val="18"/>
              </w:rPr>
              <w:t>.4</w:t>
            </w:r>
            <w:r w:rsidR="009D4F9C">
              <w:rPr>
                <w:rFonts w:ascii="Arial" w:eastAsia="Calibri" w:hAnsi="Arial" w:cs="Arial"/>
                <w:b/>
                <w:i/>
                <w:iCs/>
                <w:sz w:val="18"/>
                <w:szCs w:val="18"/>
              </w:rPr>
              <w:t xml:space="preserve"> </w:t>
            </w:r>
            <w:r w:rsidR="0088120D">
              <w:rPr>
                <w:rFonts w:ascii="Arial" w:eastAsia="Calibri" w:hAnsi="Arial" w:cs="Arial"/>
                <w:b/>
                <w:i/>
                <w:iCs/>
                <w:sz w:val="18"/>
                <w:szCs w:val="18"/>
              </w:rPr>
              <w:t xml:space="preserve">if an individual </w:t>
            </w:r>
            <w:r w:rsidR="009D4F9C">
              <w:rPr>
                <w:rFonts w:ascii="Arial" w:eastAsia="Calibri" w:hAnsi="Arial" w:cs="Arial"/>
                <w:b/>
                <w:i/>
                <w:iCs/>
                <w:sz w:val="18"/>
                <w:szCs w:val="18"/>
              </w:rPr>
              <w:t xml:space="preserve">or </w:t>
            </w:r>
            <w:r w:rsidR="001B24BA">
              <w:rPr>
                <w:rFonts w:ascii="Arial" w:eastAsia="Calibri" w:hAnsi="Arial" w:cs="Arial"/>
                <w:b/>
                <w:i/>
                <w:iCs/>
                <w:sz w:val="18"/>
                <w:szCs w:val="18"/>
              </w:rPr>
              <w:t>4</w:t>
            </w:r>
            <w:r w:rsidR="009D4F9C">
              <w:rPr>
                <w:rFonts w:ascii="Arial" w:eastAsia="Calibri" w:hAnsi="Arial" w:cs="Arial"/>
                <w:b/>
                <w:i/>
                <w:iCs/>
                <w:sz w:val="18"/>
                <w:szCs w:val="18"/>
              </w:rPr>
              <w:t>.5</w:t>
            </w:r>
            <w:r w:rsidRPr="00D51BDF">
              <w:rPr>
                <w:rFonts w:ascii="Arial" w:eastAsia="Calibri" w:hAnsi="Arial" w:cs="Arial"/>
                <w:b/>
                <w:i/>
                <w:iCs/>
                <w:sz w:val="18"/>
                <w:szCs w:val="18"/>
              </w:rPr>
              <w:t xml:space="preserve"> </w:t>
            </w:r>
            <w:r w:rsidR="0088120D">
              <w:rPr>
                <w:rFonts w:ascii="Arial" w:eastAsia="Calibri" w:hAnsi="Arial" w:cs="Arial"/>
                <w:b/>
                <w:i/>
                <w:iCs/>
                <w:sz w:val="18"/>
                <w:szCs w:val="18"/>
              </w:rPr>
              <w:t xml:space="preserve">if a corporate entity </w:t>
            </w:r>
            <w:r w:rsidRPr="00D51BDF">
              <w:rPr>
                <w:rFonts w:ascii="Arial" w:eastAsia="Calibri" w:hAnsi="Arial" w:cs="Arial"/>
                <w:b/>
                <w:i/>
                <w:iCs/>
                <w:sz w:val="18"/>
                <w:szCs w:val="18"/>
              </w:rPr>
              <w:t>below.</w:t>
            </w:r>
          </w:p>
        </w:tc>
      </w:tr>
    </w:tbl>
    <w:p w14:paraId="0F782C4A" w14:textId="77777777" w:rsidR="00D51BDF" w:rsidRPr="00D51BDF" w:rsidRDefault="00D51BDF" w:rsidP="00D51BDF">
      <w:pPr>
        <w:spacing w:after="0" w:line="240" w:lineRule="auto"/>
        <w:rPr>
          <w:rFonts w:ascii="Arial" w:eastAsia="Calibri" w:hAnsi="Arial" w:cs="Arial"/>
          <w:sz w:val="16"/>
          <w:szCs w:val="16"/>
        </w:rPr>
      </w:pPr>
    </w:p>
    <w:p w14:paraId="24BFB044" w14:textId="77777777" w:rsidR="00DB28BE" w:rsidRDefault="00DB28BE">
      <w:pPr>
        <w:rPr>
          <w:rFonts w:ascii="Arial" w:eastAsia="Times New Roman" w:hAnsi="Arial" w:cs="Times New Roman"/>
          <w:b/>
          <w:szCs w:val="24"/>
        </w:rPr>
      </w:pPr>
      <w:r>
        <w:rPr>
          <w:rFonts w:ascii="Arial" w:eastAsia="Times New Roman" w:hAnsi="Arial" w:cs="Times New Roman"/>
          <w:b/>
          <w:szCs w:val="24"/>
        </w:rPr>
        <w:br w:type="page"/>
      </w:r>
    </w:p>
    <w:p w14:paraId="1047D340" w14:textId="3A81E875" w:rsidR="00D51BDF" w:rsidRPr="00D51BDF" w:rsidRDefault="009E6374" w:rsidP="00D51BDF">
      <w:pPr>
        <w:keepNext/>
        <w:keepLines/>
        <w:spacing w:before="40" w:after="0"/>
        <w:outlineLvl w:val="2"/>
        <w:rPr>
          <w:rFonts w:ascii="Arial" w:eastAsia="Times New Roman" w:hAnsi="Arial" w:cs="Times New Roman"/>
          <w:b/>
          <w:szCs w:val="24"/>
        </w:rPr>
      </w:pPr>
      <w:r>
        <w:rPr>
          <w:rFonts w:ascii="Arial" w:eastAsia="Times New Roman" w:hAnsi="Arial" w:cs="Times New Roman"/>
          <w:b/>
          <w:szCs w:val="24"/>
        </w:rPr>
        <w:lastRenderedPageBreak/>
        <w:t>4</w:t>
      </w:r>
      <w:r w:rsidR="00D51BDF" w:rsidRPr="00D51BDF">
        <w:rPr>
          <w:rFonts w:ascii="Arial" w:eastAsia="Times New Roman" w:hAnsi="Arial" w:cs="Times New Roman"/>
          <w:b/>
          <w:szCs w:val="24"/>
        </w:rPr>
        <w:t>.4 Agent/Day to Day Manager Details.</w:t>
      </w:r>
    </w:p>
    <w:p w14:paraId="2E7FF2DA"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3FA5DE46" w14:textId="77777777" w:rsidTr="00891789">
        <w:trPr>
          <w:trHeight w:val="300"/>
        </w:trPr>
        <w:tc>
          <w:tcPr>
            <w:tcW w:w="10456" w:type="dxa"/>
            <w:gridSpan w:val="4"/>
            <w:tcBorders>
              <w:bottom w:val="single" w:sz="4" w:space="0" w:color="auto"/>
            </w:tcBorders>
          </w:tcPr>
          <w:p w14:paraId="7D945C4D" w14:textId="77777777" w:rsidR="00D51BDF" w:rsidRPr="00D51BDF" w:rsidRDefault="00D51BDF" w:rsidP="00D51BDF">
            <w:pPr>
              <w:rPr>
                <w:rFonts w:ascii="Arial" w:eastAsia="Calibri" w:hAnsi="Arial" w:cs="Arial"/>
                <w:sz w:val="20"/>
                <w:szCs w:val="20"/>
              </w:rPr>
            </w:pPr>
            <w:r w:rsidRPr="00D51BDF">
              <w:rPr>
                <w:rFonts w:ascii="Arial" w:eastAsia="Calibri" w:hAnsi="Arial" w:cs="Arial"/>
                <w:sz w:val="20"/>
                <w:szCs w:val="20"/>
              </w:rPr>
              <w:t>Where the agent/day to day manager is an individual state the name, address, date of birth and contact details of the agent/individual.</w:t>
            </w:r>
          </w:p>
        </w:tc>
      </w:tr>
      <w:tr w:rsidR="00D51BDF" w:rsidRPr="00D51BDF" w14:paraId="78B71C15" w14:textId="77777777" w:rsidTr="00D51BDF">
        <w:tc>
          <w:tcPr>
            <w:tcW w:w="10456" w:type="dxa"/>
            <w:gridSpan w:val="4"/>
            <w:tcBorders>
              <w:bottom w:val="single" w:sz="4" w:space="0" w:color="auto"/>
            </w:tcBorders>
            <w:shd w:val="clear" w:color="auto" w:fill="F2F2F2"/>
          </w:tcPr>
          <w:p w14:paraId="594CF746"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Principal Applicant</w:t>
            </w:r>
          </w:p>
        </w:tc>
      </w:tr>
      <w:tr w:rsidR="00D51BDF" w:rsidRPr="00D51BDF" w14:paraId="0BD89B43" w14:textId="77777777" w:rsidTr="00D51BDF">
        <w:tc>
          <w:tcPr>
            <w:tcW w:w="4531" w:type="dxa"/>
            <w:shd w:val="clear" w:color="auto" w:fill="F2F2F2"/>
          </w:tcPr>
          <w:p w14:paraId="23BD41CC"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2E9205C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w:t>
            </w:r>
            <w:proofErr w:type="spellStart"/>
            <w:r w:rsidRPr="00D51BDF">
              <w:rPr>
                <w:rFonts w:ascii="Calibri" w:eastAsia="Calibri" w:hAnsi="Calibri" w:cs="Times New Roman"/>
              </w:rPr>
              <w:t>yyyy</w:t>
            </w:r>
            <w:proofErr w:type="spellEnd"/>
            <w:r w:rsidRPr="00D51BDF">
              <w:rPr>
                <w:rFonts w:ascii="Calibri" w:eastAsia="Calibri" w:hAnsi="Calibri" w:cs="Times New Roman"/>
              </w:rPr>
              <w:t>)</w:t>
            </w:r>
          </w:p>
        </w:tc>
        <w:tc>
          <w:tcPr>
            <w:tcW w:w="2948" w:type="dxa"/>
            <w:shd w:val="clear" w:color="auto" w:fill="F2F2F2"/>
          </w:tcPr>
          <w:p w14:paraId="32F56962"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7832D17C" w14:textId="77777777" w:rsidTr="00891789">
        <w:trPr>
          <w:trHeight w:val="435"/>
        </w:trPr>
        <w:tc>
          <w:tcPr>
            <w:tcW w:w="4531" w:type="dxa"/>
            <w:tcBorders>
              <w:bottom w:val="single" w:sz="4" w:space="0" w:color="auto"/>
            </w:tcBorders>
          </w:tcPr>
          <w:p w14:paraId="0FC917D5"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30A40C97"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2083B7E7" w14:textId="77777777" w:rsidR="00D51BDF" w:rsidRPr="00D51BDF" w:rsidRDefault="00D51BDF" w:rsidP="00D51BDF">
            <w:pPr>
              <w:rPr>
                <w:rFonts w:ascii="Calibri" w:eastAsia="Calibri" w:hAnsi="Calibri" w:cs="Times New Roman"/>
              </w:rPr>
            </w:pPr>
          </w:p>
        </w:tc>
      </w:tr>
      <w:tr w:rsidR="00D51BDF" w:rsidRPr="00D51BDF" w14:paraId="79ACB9E3" w14:textId="77777777" w:rsidTr="00D51BDF">
        <w:trPr>
          <w:trHeight w:val="428"/>
        </w:trPr>
        <w:tc>
          <w:tcPr>
            <w:tcW w:w="10456" w:type="dxa"/>
            <w:gridSpan w:val="4"/>
            <w:shd w:val="clear" w:color="auto" w:fill="F2F2F2"/>
            <w:vAlign w:val="bottom"/>
          </w:tcPr>
          <w:p w14:paraId="509B8792"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086FD92E" w14:textId="77777777" w:rsidTr="00891789">
        <w:trPr>
          <w:trHeight w:val="530"/>
        </w:trPr>
        <w:tc>
          <w:tcPr>
            <w:tcW w:w="10456" w:type="dxa"/>
            <w:gridSpan w:val="4"/>
            <w:tcBorders>
              <w:bottom w:val="single" w:sz="4" w:space="0" w:color="auto"/>
            </w:tcBorders>
          </w:tcPr>
          <w:p w14:paraId="72642F19" w14:textId="77777777" w:rsidR="00D51BDF" w:rsidRPr="00D51BDF" w:rsidRDefault="00D51BDF" w:rsidP="00D51BDF">
            <w:pPr>
              <w:rPr>
                <w:rFonts w:ascii="Calibri" w:eastAsia="Calibri" w:hAnsi="Calibri" w:cs="Times New Roman"/>
              </w:rPr>
            </w:pPr>
          </w:p>
        </w:tc>
      </w:tr>
      <w:tr w:rsidR="00D51BDF" w:rsidRPr="00D51BDF" w14:paraId="2BF41186" w14:textId="77777777" w:rsidTr="00D51BDF">
        <w:trPr>
          <w:trHeight w:val="538"/>
        </w:trPr>
        <w:tc>
          <w:tcPr>
            <w:tcW w:w="4531" w:type="dxa"/>
            <w:shd w:val="clear" w:color="auto" w:fill="F2F2F2"/>
            <w:vAlign w:val="bottom"/>
          </w:tcPr>
          <w:p w14:paraId="45EB805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76A87B00"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38839B92"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1B3FB608" w14:textId="77777777" w:rsidTr="00891789">
        <w:trPr>
          <w:trHeight w:val="431"/>
        </w:trPr>
        <w:tc>
          <w:tcPr>
            <w:tcW w:w="4531" w:type="dxa"/>
          </w:tcPr>
          <w:p w14:paraId="4D510138" w14:textId="77777777" w:rsidR="00D51BDF" w:rsidRPr="00D51BDF" w:rsidRDefault="00D51BDF" w:rsidP="00D51BDF">
            <w:pPr>
              <w:rPr>
                <w:rFonts w:ascii="Calibri" w:eastAsia="Calibri" w:hAnsi="Calibri" w:cs="Times New Roman"/>
              </w:rPr>
            </w:pPr>
          </w:p>
        </w:tc>
        <w:tc>
          <w:tcPr>
            <w:tcW w:w="2694" w:type="dxa"/>
          </w:tcPr>
          <w:p w14:paraId="37A89C62" w14:textId="77777777" w:rsidR="00D51BDF" w:rsidRPr="00D51BDF" w:rsidRDefault="00D51BDF" w:rsidP="00D51BDF">
            <w:pPr>
              <w:rPr>
                <w:rFonts w:ascii="Calibri" w:eastAsia="Calibri" w:hAnsi="Calibri" w:cs="Times New Roman"/>
              </w:rPr>
            </w:pPr>
          </w:p>
        </w:tc>
        <w:tc>
          <w:tcPr>
            <w:tcW w:w="3231" w:type="dxa"/>
            <w:gridSpan w:val="2"/>
          </w:tcPr>
          <w:p w14:paraId="5A8429AD" w14:textId="77777777" w:rsidR="00D51BDF" w:rsidRPr="00D51BDF" w:rsidRDefault="00D51BDF" w:rsidP="00D51BDF">
            <w:pPr>
              <w:rPr>
                <w:rFonts w:ascii="Calibri" w:eastAsia="Calibri" w:hAnsi="Calibri" w:cs="Times New Roman"/>
              </w:rPr>
            </w:pPr>
          </w:p>
        </w:tc>
      </w:tr>
    </w:tbl>
    <w:p w14:paraId="7636FEC2" w14:textId="77777777" w:rsidR="00D51BDF" w:rsidRPr="00D51BDF" w:rsidRDefault="00D51BDF" w:rsidP="00D51BDF">
      <w:pPr>
        <w:spacing w:after="0" w:line="240" w:lineRule="auto"/>
        <w:rPr>
          <w:rFonts w:ascii="Arial" w:eastAsia="Calibri" w:hAnsi="Arial" w:cs="Arial"/>
          <w:sz w:val="16"/>
          <w:szCs w:val="16"/>
        </w:rPr>
      </w:pPr>
    </w:p>
    <w:p w14:paraId="36D85EF9" w14:textId="70E0553C" w:rsidR="00D51BDF" w:rsidRPr="00D51BDF" w:rsidRDefault="001B24BA" w:rsidP="00D51BDF">
      <w:pPr>
        <w:keepNext/>
        <w:keepLines/>
        <w:spacing w:before="40" w:after="0"/>
        <w:outlineLvl w:val="2"/>
        <w:rPr>
          <w:rFonts w:ascii="Arial" w:eastAsia="Times New Roman" w:hAnsi="Arial" w:cs="Times New Roman"/>
          <w:b/>
          <w:szCs w:val="24"/>
        </w:rPr>
      </w:pPr>
      <w:r>
        <w:rPr>
          <w:rFonts w:ascii="Arial" w:eastAsia="Times New Roman" w:hAnsi="Arial" w:cs="Times New Roman"/>
          <w:b/>
          <w:szCs w:val="24"/>
        </w:rPr>
        <w:t>4</w:t>
      </w:r>
      <w:r w:rsidR="00D51BDF" w:rsidRPr="00D51BDF">
        <w:rPr>
          <w:rFonts w:ascii="Arial" w:eastAsia="Times New Roman" w:hAnsi="Arial" w:cs="Times New Roman"/>
          <w:b/>
          <w:szCs w:val="24"/>
        </w:rPr>
        <w:t>.5 Agent details for a Corporate Entity (e.g. company, partnership, trustee, charity etc).</w:t>
      </w:r>
    </w:p>
    <w:p w14:paraId="25C05219" w14:textId="77777777" w:rsidR="00D51BDF" w:rsidRPr="00D51BDF" w:rsidRDefault="00D51BDF" w:rsidP="00D51BDF">
      <w:pPr>
        <w:spacing w:after="0" w:line="240" w:lineRule="auto"/>
        <w:rPr>
          <w:rFonts w:ascii="Arial" w:eastAsia="Calibri" w:hAnsi="Arial" w:cs="Arial"/>
          <w:sz w:val="16"/>
          <w:szCs w:val="16"/>
        </w:rPr>
      </w:pPr>
    </w:p>
    <w:tbl>
      <w:tblPr>
        <w:tblStyle w:val="TableGrid"/>
        <w:tblW w:w="10505" w:type="dxa"/>
        <w:tblLook w:val="04A0" w:firstRow="1" w:lastRow="0" w:firstColumn="1" w:lastColumn="0" w:noHBand="0" w:noVBand="1"/>
      </w:tblPr>
      <w:tblGrid>
        <w:gridCol w:w="4752"/>
        <w:gridCol w:w="2230"/>
        <w:gridCol w:w="3523"/>
      </w:tblGrid>
      <w:tr w:rsidR="00D51BDF" w:rsidRPr="00D51BDF" w14:paraId="5F75B1F3" w14:textId="77777777" w:rsidTr="00E54001">
        <w:trPr>
          <w:trHeight w:val="570"/>
        </w:trPr>
        <w:tc>
          <w:tcPr>
            <w:tcW w:w="10505" w:type="dxa"/>
            <w:gridSpan w:val="3"/>
            <w:tcBorders>
              <w:bottom w:val="single" w:sz="4" w:space="0" w:color="auto"/>
            </w:tcBorders>
          </w:tcPr>
          <w:p w14:paraId="5E1A422D" w14:textId="77777777" w:rsidR="00D51BDF" w:rsidRPr="00D51BDF" w:rsidRDefault="00D51BDF" w:rsidP="00D51BDF">
            <w:pPr>
              <w:rPr>
                <w:rFonts w:ascii="Arial" w:eastAsia="Calibri" w:hAnsi="Arial" w:cs="Arial"/>
                <w:b/>
                <w:i/>
                <w:iCs/>
                <w:sz w:val="18"/>
                <w:szCs w:val="18"/>
              </w:rPr>
            </w:pPr>
            <w:r w:rsidRPr="00D51BDF">
              <w:rPr>
                <w:rFonts w:ascii="Arial" w:eastAsia="Calibri" w:hAnsi="Arial" w:cs="Arial"/>
                <w:b/>
                <w:i/>
                <w:iCs/>
                <w:sz w:val="18"/>
                <w:szCs w:val="18"/>
              </w:rPr>
              <w:t xml:space="preserve">To be completed where Agent is </w:t>
            </w:r>
            <w:r w:rsidRPr="00D51BDF">
              <w:rPr>
                <w:rFonts w:ascii="Arial" w:eastAsia="Calibri" w:hAnsi="Arial" w:cs="Arial"/>
                <w:b/>
                <w:i/>
                <w:iCs/>
                <w:sz w:val="18"/>
                <w:szCs w:val="18"/>
                <w:u w:val="single"/>
              </w:rPr>
              <w:t>NOT</w:t>
            </w:r>
            <w:r w:rsidRPr="00D51BDF">
              <w:rPr>
                <w:rFonts w:ascii="Arial" w:eastAsia="Calibri" w:hAnsi="Arial" w:cs="Arial"/>
                <w:b/>
                <w:i/>
                <w:iCs/>
                <w:sz w:val="18"/>
                <w:szCs w:val="18"/>
              </w:rPr>
              <w:t xml:space="preserve"> an individual.  (e.g. a Company, Partnership, Trustee, Charity etc).</w:t>
            </w:r>
          </w:p>
          <w:p w14:paraId="3069A1EC" w14:textId="77777777" w:rsidR="00D51BDF" w:rsidRPr="00D51BDF" w:rsidRDefault="00D51BDF" w:rsidP="00D51BDF">
            <w:pPr>
              <w:rPr>
                <w:rFonts w:ascii="Arial" w:eastAsia="Calibri" w:hAnsi="Arial" w:cs="Arial"/>
                <w:sz w:val="20"/>
                <w:szCs w:val="20"/>
              </w:rPr>
            </w:pPr>
            <w:r w:rsidRPr="00D51BDF">
              <w:rPr>
                <w:rFonts w:ascii="Arial" w:eastAsia="Calibri" w:hAnsi="Arial" w:cs="Arial"/>
                <w:b/>
                <w:i/>
                <w:iCs/>
                <w:sz w:val="18"/>
                <w:szCs w:val="18"/>
              </w:rPr>
              <w:t>Where the agent is not an individual person state the full name, address of principle or registered office and contact details of the body and the full name, private address and dates of birth of each of the directors, partners, trustees or other persons concerned in the management of the body.  Use a separate sheet if required.</w:t>
            </w:r>
          </w:p>
        </w:tc>
      </w:tr>
      <w:tr w:rsidR="00D51BDF" w:rsidRPr="00D51BDF" w14:paraId="349C611F" w14:textId="77777777" w:rsidTr="00E54001">
        <w:trPr>
          <w:trHeight w:val="269"/>
        </w:trPr>
        <w:tc>
          <w:tcPr>
            <w:tcW w:w="10505" w:type="dxa"/>
            <w:gridSpan w:val="3"/>
            <w:tcBorders>
              <w:bottom w:val="single" w:sz="4" w:space="0" w:color="auto"/>
            </w:tcBorders>
            <w:shd w:val="clear" w:color="auto" w:fill="F2F2F2"/>
          </w:tcPr>
          <w:p w14:paraId="4138A19A"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Principal Applicant</w:t>
            </w:r>
          </w:p>
        </w:tc>
      </w:tr>
      <w:tr w:rsidR="00E54001" w:rsidRPr="00D51BDF" w14:paraId="4191D532" w14:textId="77777777" w:rsidTr="00E54001">
        <w:trPr>
          <w:trHeight w:val="279"/>
        </w:trPr>
        <w:tc>
          <w:tcPr>
            <w:tcW w:w="4752" w:type="dxa"/>
            <w:shd w:val="clear" w:color="auto" w:fill="F2F2F2"/>
          </w:tcPr>
          <w:p w14:paraId="6E46A35F"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of company or body.</w:t>
            </w:r>
          </w:p>
        </w:tc>
        <w:tc>
          <w:tcPr>
            <w:tcW w:w="2230" w:type="dxa"/>
            <w:shd w:val="clear" w:color="auto" w:fill="F2F2F2"/>
          </w:tcPr>
          <w:p w14:paraId="26F66DCC" w14:textId="77777777" w:rsidR="00D51BDF" w:rsidRPr="00D51BDF" w:rsidRDefault="00D51BDF" w:rsidP="00D51BDF">
            <w:pPr>
              <w:rPr>
                <w:rFonts w:ascii="Calibri" w:eastAsia="Calibri" w:hAnsi="Calibri" w:cs="Times New Roman"/>
              </w:rPr>
            </w:pPr>
          </w:p>
        </w:tc>
        <w:tc>
          <w:tcPr>
            <w:tcW w:w="3521" w:type="dxa"/>
            <w:shd w:val="clear" w:color="auto" w:fill="F2F2F2"/>
          </w:tcPr>
          <w:p w14:paraId="56DEEF5E" w14:textId="77777777" w:rsidR="00D51BDF" w:rsidRPr="00D51BDF" w:rsidRDefault="00D51BDF" w:rsidP="00D51BDF">
            <w:pPr>
              <w:rPr>
                <w:rFonts w:ascii="Calibri" w:eastAsia="Calibri" w:hAnsi="Calibri" w:cs="Times New Roman"/>
              </w:rPr>
            </w:pPr>
          </w:p>
        </w:tc>
      </w:tr>
      <w:tr w:rsidR="00D51BDF" w:rsidRPr="00D51BDF" w14:paraId="06D4F1F4" w14:textId="77777777" w:rsidTr="00E54001">
        <w:trPr>
          <w:trHeight w:val="444"/>
        </w:trPr>
        <w:tc>
          <w:tcPr>
            <w:tcW w:w="10505" w:type="dxa"/>
            <w:gridSpan w:val="3"/>
            <w:tcBorders>
              <w:bottom w:val="single" w:sz="4" w:space="0" w:color="auto"/>
            </w:tcBorders>
          </w:tcPr>
          <w:p w14:paraId="12ACB629" w14:textId="77777777" w:rsidR="00D51BDF" w:rsidRPr="00D51BDF" w:rsidRDefault="00D51BDF" w:rsidP="00D51BDF">
            <w:pPr>
              <w:rPr>
                <w:rFonts w:ascii="Calibri" w:eastAsia="Calibri" w:hAnsi="Calibri" w:cs="Times New Roman"/>
              </w:rPr>
            </w:pPr>
          </w:p>
        </w:tc>
      </w:tr>
      <w:tr w:rsidR="00D51BDF" w:rsidRPr="00D51BDF" w14:paraId="2E94B8EA" w14:textId="77777777" w:rsidTr="00E54001">
        <w:trPr>
          <w:trHeight w:val="437"/>
        </w:trPr>
        <w:tc>
          <w:tcPr>
            <w:tcW w:w="10505" w:type="dxa"/>
            <w:gridSpan w:val="3"/>
            <w:shd w:val="clear" w:color="auto" w:fill="F2F2F2"/>
            <w:vAlign w:val="bottom"/>
          </w:tcPr>
          <w:p w14:paraId="3252D3D1"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Address of principle or registered office (Incl. Postcode)</w:t>
            </w:r>
          </w:p>
        </w:tc>
      </w:tr>
      <w:tr w:rsidR="00D51BDF" w:rsidRPr="00D51BDF" w14:paraId="3FA0087C" w14:textId="77777777" w:rsidTr="00E54001">
        <w:trPr>
          <w:trHeight w:val="541"/>
        </w:trPr>
        <w:tc>
          <w:tcPr>
            <w:tcW w:w="10505" w:type="dxa"/>
            <w:gridSpan w:val="3"/>
            <w:tcBorders>
              <w:bottom w:val="single" w:sz="4" w:space="0" w:color="auto"/>
            </w:tcBorders>
          </w:tcPr>
          <w:p w14:paraId="1A86C77F" w14:textId="77777777" w:rsidR="00D51BDF" w:rsidRPr="00D51BDF" w:rsidRDefault="00D51BDF" w:rsidP="00D51BDF">
            <w:pPr>
              <w:rPr>
                <w:rFonts w:ascii="Calibri" w:eastAsia="Calibri" w:hAnsi="Calibri" w:cs="Times New Roman"/>
              </w:rPr>
            </w:pPr>
          </w:p>
        </w:tc>
      </w:tr>
      <w:tr w:rsidR="00D51BDF" w:rsidRPr="00D51BDF" w14:paraId="3B52D9E3" w14:textId="77777777" w:rsidTr="00E54001">
        <w:trPr>
          <w:trHeight w:val="550"/>
        </w:trPr>
        <w:tc>
          <w:tcPr>
            <w:tcW w:w="4752" w:type="dxa"/>
            <w:shd w:val="clear" w:color="auto" w:fill="F2F2F2"/>
            <w:vAlign w:val="bottom"/>
          </w:tcPr>
          <w:p w14:paraId="79726378"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5752" w:type="dxa"/>
            <w:gridSpan w:val="2"/>
            <w:shd w:val="clear" w:color="auto" w:fill="F2F2F2"/>
            <w:vAlign w:val="bottom"/>
          </w:tcPr>
          <w:p w14:paraId="345EFE69"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Office Tel. No.</w:t>
            </w:r>
          </w:p>
        </w:tc>
      </w:tr>
      <w:tr w:rsidR="00D51BDF" w:rsidRPr="00D51BDF" w14:paraId="7F03A1EA" w14:textId="77777777" w:rsidTr="00E54001">
        <w:trPr>
          <w:trHeight w:val="440"/>
        </w:trPr>
        <w:tc>
          <w:tcPr>
            <w:tcW w:w="4752" w:type="dxa"/>
          </w:tcPr>
          <w:p w14:paraId="747DA7D6" w14:textId="77777777" w:rsidR="00D51BDF" w:rsidRPr="00D51BDF" w:rsidRDefault="00D51BDF" w:rsidP="00D51BDF">
            <w:pPr>
              <w:rPr>
                <w:rFonts w:ascii="Calibri" w:eastAsia="Calibri" w:hAnsi="Calibri" w:cs="Times New Roman"/>
              </w:rPr>
            </w:pPr>
          </w:p>
        </w:tc>
        <w:tc>
          <w:tcPr>
            <w:tcW w:w="5752" w:type="dxa"/>
            <w:gridSpan w:val="2"/>
          </w:tcPr>
          <w:p w14:paraId="139CBCCC" w14:textId="77777777" w:rsidR="00D51BDF" w:rsidRPr="00D51BDF" w:rsidRDefault="00D51BDF" w:rsidP="00D51BDF">
            <w:pPr>
              <w:rPr>
                <w:rFonts w:ascii="Calibri" w:eastAsia="Calibri" w:hAnsi="Calibri" w:cs="Times New Roman"/>
              </w:rPr>
            </w:pPr>
          </w:p>
        </w:tc>
      </w:tr>
    </w:tbl>
    <w:p w14:paraId="49679CF9" w14:textId="09F3D270" w:rsid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709A8FBB" w14:textId="77777777" w:rsidTr="00D51BDF">
        <w:tc>
          <w:tcPr>
            <w:tcW w:w="10456" w:type="dxa"/>
            <w:gridSpan w:val="4"/>
            <w:tcBorders>
              <w:bottom w:val="single" w:sz="4" w:space="0" w:color="auto"/>
            </w:tcBorders>
            <w:shd w:val="clear" w:color="auto" w:fill="F2F2F2"/>
          </w:tcPr>
          <w:p w14:paraId="26FDC5D0"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Directors’ /Partner/Trustee information 1.</w:t>
            </w:r>
          </w:p>
        </w:tc>
      </w:tr>
      <w:tr w:rsidR="00D51BDF" w:rsidRPr="00D51BDF" w14:paraId="09CAF3B6" w14:textId="77777777" w:rsidTr="00D51BDF">
        <w:tc>
          <w:tcPr>
            <w:tcW w:w="4531" w:type="dxa"/>
            <w:shd w:val="clear" w:color="auto" w:fill="F2F2F2"/>
          </w:tcPr>
          <w:p w14:paraId="7488EA99"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439CDE8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w:t>
            </w:r>
            <w:proofErr w:type="spellStart"/>
            <w:r w:rsidRPr="00D51BDF">
              <w:rPr>
                <w:rFonts w:ascii="Calibri" w:eastAsia="Calibri" w:hAnsi="Calibri" w:cs="Times New Roman"/>
              </w:rPr>
              <w:t>yyyy</w:t>
            </w:r>
            <w:proofErr w:type="spellEnd"/>
            <w:r w:rsidRPr="00D51BDF">
              <w:rPr>
                <w:rFonts w:ascii="Calibri" w:eastAsia="Calibri" w:hAnsi="Calibri" w:cs="Times New Roman"/>
              </w:rPr>
              <w:t>)</w:t>
            </w:r>
          </w:p>
        </w:tc>
        <w:tc>
          <w:tcPr>
            <w:tcW w:w="2948" w:type="dxa"/>
            <w:shd w:val="clear" w:color="auto" w:fill="F2F2F2"/>
          </w:tcPr>
          <w:p w14:paraId="7412A182"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3C286242" w14:textId="77777777" w:rsidTr="00891789">
        <w:trPr>
          <w:trHeight w:val="435"/>
        </w:trPr>
        <w:tc>
          <w:tcPr>
            <w:tcW w:w="4531" w:type="dxa"/>
            <w:tcBorders>
              <w:bottom w:val="single" w:sz="4" w:space="0" w:color="auto"/>
            </w:tcBorders>
          </w:tcPr>
          <w:p w14:paraId="49F44DC8"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3C58C221"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341C48FA" w14:textId="77777777" w:rsidR="00D51BDF" w:rsidRPr="00D51BDF" w:rsidRDefault="00D51BDF" w:rsidP="00D51BDF">
            <w:pPr>
              <w:rPr>
                <w:rFonts w:ascii="Calibri" w:eastAsia="Calibri" w:hAnsi="Calibri" w:cs="Times New Roman"/>
              </w:rPr>
            </w:pPr>
          </w:p>
        </w:tc>
      </w:tr>
      <w:tr w:rsidR="00D51BDF" w:rsidRPr="00D51BDF" w14:paraId="79896141" w14:textId="77777777" w:rsidTr="00D51BDF">
        <w:trPr>
          <w:trHeight w:val="428"/>
        </w:trPr>
        <w:tc>
          <w:tcPr>
            <w:tcW w:w="10456" w:type="dxa"/>
            <w:gridSpan w:val="4"/>
            <w:shd w:val="clear" w:color="auto" w:fill="F2F2F2"/>
            <w:vAlign w:val="bottom"/>
          </w:tcPr>
          <w:p w14:paraId="744E43BB"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09B50429" w14:textId="77777777" w:rsidTr="00891789">
        <w:trPr>
          <w:trHeight w:val="542"/>
        </w:trPr>
        <w:tc>
          <w:tcPr>
            <w:tcW w:w="10456" w:type="dxa"/>
            <w:gridSpan w:val="4"/>
            <w:tcBorders>
              <w:bottom w:val="single" w:sz="4" w:space="0" w:color="auto"/>
            </w:tcBorders>
          </w:tcPr>
          <w:p w14:paraId="2664F26D" w14:textId="77777777" w:rsidR="00D51BDF" w:rsidRPr="00D51BDF" w:rsidRDefault="00D51BDF" w:rsidP="00D51BDF">
            <w:pPr>
              <w:rPr>
                <w:rFonts w:ascii="Calibri" w:eastAsia="Calibri" w:hAnsi="Calibri" w:cs="Times New Roman"/>
              </w:rPr>
            </w:pPr>
          </w:p>
        </w:tc>
      </w:tr>
      <w:tr w:rsidR="00D51BDF" w:rsidRPr="00D51BDF" w14:paraId="75FB41E0" w14:textId="77777777" w:rsidTr="00D51BDF">
        <w:trPr>
          <w:trHeight w:val="538"/>
        </w:trPr>
        <w:tc>
          <w:tcPr>
            <w:tcW w:w="4531" w:type="dxa"/>
            <w:shd w:val="clear" w:color="auto" w:fill="F2F2F2"/>
            <w:vAlign w:val="bottom"/>
          </w:tcPr>
          <w:p w14:paraId="006D5418"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7D3FBCDC"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113D4135"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3408E41B" w14:textId="77777777" w:rsidTr="00891789">
        <w:trPr>
          <w:trHeight w:val="384"/>
        </w:trPr>
        <w:tc>
          <w:tcPr>
            <w:tcW w:w="4531" w:type="dxa"/>
          </w:tcPr>
          <w:p w14:paraId="431B3459" w14:textId="77777777" w:rsidR="00D51BDF" w:rsidRPr="00D51BDF" w:rsidRDefault="00D51BDF" w:rsidP="00D51BDF">
            <w:pPr>
              <w:rPr>
                <w:rFonts w:ascii="Calibri" w:eastAsia="Calibri" w:hAnsi="Calibri" w:cs="Times New Roman"/>
              </w:rPr>
            </w:pPr>
          </w:p>
        </w:tc>
        <w:tc>
          <w:tcPr>
            <w:tcW w:w="2694" w:type="dxa"/>
          </w:tcPr>
          <w:p w14:paraId="05B40B7C" w14:textId="77777777" w:rsidR="00D51BDF" w:rsidRPr="00D51BDF" w:rsidRDefault="00D51BDF" w:rsidP="00D51BDF">
            <w:pPr>
              <w:rPr>
                <w:rFonts w:ascii="Calibri" w:eastAsia="Calibri" w:hAnsi="Calibri" w:cs="Times New Roman"/>
              </w:rPr>
            </w:pPr>
          </w:p>
        </w:tc>
        <w:tc>
          <w:tcPr>
            <w:tcW w:w="3231" w:type="dxa"/>
            <w:gridSpan w:val="2"/>
          </w:tcPr>
          <w:p w14:paraId="67293CA8" w14:textId="77777777" w:rsidR="00D51BDF" w:rsidRPr="00D51BDF" w:rsidRDefault="00D51BDF" w:rsidP="00D51BDF">
            <w:pPr>
              <w:rPr>
                <w:rFonts w:ascii="Calibri" w:eastAsia="Calibri" w:hAnsi="Calibri" w:cs="Times New Roman"/>
              </w:rPr>
            </w:pPr>
          </w:p>
        </w:tc>
      </w:tr>
    </w:tbl>
    <w:p w14:paraId="5423A8F0" w14:textId="0B5ACC80" w:rsid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4531"/>
        <w:gridCol w:w="2694"/>
        <w:gridCol w:w="283"/>
        <w:gridCol w:w="2948"/>
      </w:tblGrid>
      <w:tr w:rsidR="00D51BDF" w:rsidRPr="00D51BDF" w14:paraId="1F142734" w14:textId="77777777" w:rsidTr="00D51BDF">
        <w:tc>
          <w:tcPr>
            <w:tcW w:w="10456" w:type="dxa"/>
            <w:gridSpan w:val="4"/>
            <w:tcBorders>
              <w:bottom w:val="single" w:sz="4" w:space="0" w:color="auto"/>
            </w:tcBorders>
            <w:shd w:val="clear" w:color="auto" w:fill="F2F2F2"/>
          </w:tcPr>
          <w:p w14:paraId="02DACDC1" w14:textId="77777777" w:rsidR="00D51BDF" w:rsidRPr="00D51BDF" w:rsidRDefault="00D51BDF" w:rsidP="00D51BDF">
            <w:pPr>
              <w:rPr>
                <w:rFonts w:ascii="Calibri" w:eastAsia="Calibri" w:hAnsi="Calibri" w:cs="Times New Roman"/>
              </w:rPr>
            </w:pPr>
            <w:r w:rsidRPr="00D51BDF">
              <w:rPr>
                <w:rFonts w:ascii="Calibri" w:eastAsia="Calibri" w:hAnsi="Calibri" w:cs="Times New Roman"/>
                <w:b/>
                <w:bCs/>
              </w:rPr>
              <w:t>Directors’/Partner/Trustee information 2.</w:t>
            </w:r>
          </w:p>
        </w:tc>
      </w:tr>
      <w:tr w:rsidR="00D51BDF" w:rsidRPr="00D51BDF" w14:paraId="66F62C5C" w14:textId="77777777" w:rsidTr="00D51BDF">
        <w:tc>
          <w:tcPr>
            <w:tcW w:w="4531" w:type="dxa"/>
            <w:shd w:val="clear" w:color="auto" w:fill="F2F2F2"/>
          </w:tcPr>
          <w:p w14:paraId="6330B14F"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Full Name (Incl. Title Mr/ Mrs/Ms/ Mx. etc)</w:t>
            </w:r>
          </w:p>
        </w:tc>
        <w:tc>
          <w:tcPr>
            <w:tcW w:w="2977" w:type="dxa"/>
            <w:gridSpan w:val="2"/>
            <w:shd w:val="clear" w:color="auto" w:fill="F2F2F2"/>
          </w:tcPr>
          <w:p w14:paraId="5E0F161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Date of Birth (dd/mm/</w:t>
            </w:r>
            <w:proofErr w:type="spellStart"/>
            <w:r w:rsidRPr="00D51BDF">
              <w:rPr>
                <w:rFonts w:ascii="Calibri" w:eastAsia="Calibri" w:hAnsi="Calibri" w:cs="Times New Roman"/>
              </w:rPr>
              <w:t>yyyy</w:t>
            </w:r>
            <w:proofErr w:type="spellEnd"/>
            <w:r w:rsidRPr="00D51BDF">
              <w:rPr>
                <w:rFonts w:ascii="Calibri" w:eastAsia="Calibri" w:hAnsi="Calibri" w:cs="Times New Roman"/>
              </w:rPr>
              <w:t>)</w:t>
            </w:r>
          </w:p>
        </w:tc>
        <w:tc>
          <w:tcPr>
            <w:tcW w:w="2948" w:type="dxa"/>
            <w:shd w:val="clear" w:color="auto" w:fill="F2F2F2"/>
          </w:tcPr>
          <w:p w14:paraId="03D03E64"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Place of Birth</w:t>
            </w:r>
          </w:p>
        </w:tc>
      </w:tr>
      <w:tr w:rsidR="00D51BDF" w:rsidRPr="00D51BDF" w14:paraId="6C921D62" w14:textId="77777777" w:rsidTr="00891789">
        <w:trPr>
          <w:trHeight w:val="435"/>
        </w:trPr>
        <w:tc>
          <w:tcPr>
            <w:tcW w:w="4531" w:type="dxa"/>
            <w:tcBorders>
              <w:bottom w:val="single" w:sz="4" w:space="0" w:color="auto"/>
            </w:tcBorders>
          </w:tcPr>
          <w:p w14:paraId="0D10C1CE" w14:textId="77777777" w:rsidR="00D51BDF" w:rsidRPr="00D51BDF" w:rsidRDefault="00D51BDF" w:rsidP="00D51BDF">
            <w:pPr>
              <w:rPr>
                <w:rFonts w:ascii="Calibri" w:eastAsia="Calibri" w:hAnsi="Calibri" w:cs="Times New Roman"/>
              </w:rPr>
            </w:pPr>
          </w:p>
        </w:tc>
        <w:tc>
          <w:tcPr>
            <w:tcW w:w="2977" w:type="dxa"/>
            <w:gridSpan w:val="2"/>
            <w:tcBorders>
              <w:bottom w:val="single" w:sz="4" w:space="0" w:color="auto"/>
            </w:tcBorders>
          </w:tcPr>
          <w:p w14:paraId="56E7C364" w14:textId="77777777" w:rsidR="00D51BDF" w:rsidRPr="00D51BDF" w:rsidRDefault="00D51BDF" w:rsidP="00D51BDF">
            <w:pPr>
              <w:rPr>
                <w:rFonts w:ascii="Calibri" w:eastAsia="Calibri" w:hAnsi="Calibri" w:cs="Times New Roman"/>
              </w:rPr>
            </w:pPr>
          </w:p>
        </w:tc>
        <w:tc>
          <w:tcPr>
            <w:tcW w:w="2948" w:type="dxa"/>
            <w:tcBorders>
              <w:bottom w:val="single" w:sz="4" w:space="0" w:color="auto"/>
            </w:tcBorders>
          </w:tcPr>
          <w:p w14:paraId="143FBF14" w14:textId="77777777" w:rsidR="00D51BDF" w:rsidRPr="00D51BDF" w:rsidRDefault="00D51BDF" w:rsidP="00D51BDF">
            <w:pPr>
              <w:rPr>
                <w:rFonts w:ascii="Calibri" w:eastAsia="Calibri" w:hAnsi="Calibri" w:cs="Times New Roman"/>
              </w:rPr>
            </w:pPr>
          </w:p>
        </w:tc>
      </w:tr>
      <w:tr w:rsidR="00D51BDF" w:rsidRPr="00D51BDF" w14:paraId="4D6515E7" w14:textId="77777777" w:rsidTr="00D51BDF">
        <w:trPr>
          <w:trHeight w:val="428"/>
        </w:trPr>
        <w:tc>
          <w:tcPr>
            <w:tcW w:w="10456" w:type="dxa"/>
            <w:gridSpan w:val="4"/>
            <w:shd w:val="clear" w:color="auto" w:fill="F2F2F2"/>
            <w:vAlign w:val="bottom"/>
          </w:tcPr>
          <w:p w14:paraId="3C7E1E81"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Home Address (Incl. Postcode)</w:t>
            </w:r>
          </w:p>
        </w:tc>
      </w:tr>
      <w:tr w:rsidR="00D51BDF" w:rsidRPr="00D51BDF" w14:paraId="152D5075" w14:textId="77777777" w:rsidTr="00891789">
        <w:trPr>
          <w:trHeight w:val="542"/>
        </w:trPr>
        <w:tc>
          <w:tcPr>
            <w:tcW w:w="10456" w:type="dxa"/>
            <w:gridSpan w:val="4"/>
            <w:tcBorders>
              <w:bottom w:val="single" w:sz="4" w:space="0" w:color="auto"/>
            </w:tcBorders>
          </w:tcPr>
          <w:p w14:paraId="3A060CFE" w14:textId="77777777" w:rsidR="00D51BDF" w:rsidRPr="00D51BDF" w:rsidRDefault="00D51BDF" w:rsidP="00D51BDF">
            <w:pPr>
              <w:rPr>
                <w:rFonts w:ascii="Calibri" w:eastAsia="Calibri" w:hAnsi="Calibri" w:cs="Times New Roman"/>
              </w:rPr>
            </w:pPr>
          </w:p>
        </w:tc>
      </w:tr>
      <w:tr w:rsidR="00D51BDF" w:rsidRPr="00D51BDF" w14:paraId="3E54504C" w14:textId="77777777" w:rsidTr="00D51BDF">
        <w:trPr>
          <w:trHeight w:val="538"/>
        </w:trPr>
        <w:tc>
          <w:tcPr>
            <w:tcW w:w="4531" w:type="dxa"/>
            <w:shd w:val="clear" w:color="auto" w:fill="F2F2F2"/>
            <w:vAlign w:val="bottom"/>
          </w:tcPr>
          <w:p w14:paraId="0674465D"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Email Address</w:t>
            </w:r>
          </w:p>
        </w:tc>
        <w:tc>
          <w:tcPr>
            <w:tcW w:w="2694" w:type="dxa"/>
            <w:shd w:val="clear" w:color="auto" w:fill="F2F2F2"/>
            <w:vAlign w:val="bottom"/>
          </w:tcPr>
          <w:p w14:paraId="35BC178E"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 xml:space="preserve">Home Tel. No. </w:t>
            </w:r>
          </w:p>
        </w:tc>
        <w:tc>
          <w:tcPr>
            <w:tcW w:w="3231" w:type="dxa"/>
            <w:gridSpan w:val="2"/>
            <w:shd w:val="clear" w:color="auto" w:fill="F2F2F2"/>
            <w:vAlign w:val="bottom"/>
          </w:tcPr>
          <w:p w14:paraId="0BE07E27" w14:textId="77777777" w:rsidR="00D51BDF" w:rsidRPr="00D51BDF" w:rsidRDefault="00D51BDF" w:rsidP="00D51BDF">
            <w:pPr>
              <w:rPr>
                <w:rFonts w:ascii="Calibri" w:eastAsia="Calibri" w:hAnsi="Calibri" w:cs="Times New Roman"/>
              </w:rPr>
            </w:pPr>
            <w:r w:rsidRPr="00D51BDF">
              <w:rPr>
                <w:rFonts w:ascii="Calibri" w:eastAsia="Calibri" w:hAnsi="Calibri" w:cs="Times New Roman"/>
              </w:rPr>
              <w:t>Mobile No.</w:t>
            </w:r>
          </w:p>
        </w:tc>
      </w:tr>
      <w:tr w:rsidR="00D51BDF" w:rsidRPr="00D51BDF" w14:paraId="77D534C3" w14:textId="77777777" w:rsidTr="00891789">
        <w:trPr>
          <w:trHeight w:val="384"/>
        </w:trPr>
        <w:tc>
          <w:tcPr>
            <w:tcW w:w="4531" w:type="dxa"/>
          </w:tcPr>
          <w:p w14:paraId="43993AF1" w14:textId="77777777" w:rsidR="00D51BDF" w:rsidRPr="00D51BDF" w:rsidRDefault="00D51BDF" w:rsidP="00D51BDF">
            <w:pPr>
              <w:rPr>
                <w:rFonts w:ascii="Calibri" w:eastAsia="Calibri" w:hAnsi="Calibri" w:cs="Times New Roman"/>
              </w:rPr>
            </w:pPr>
          </w:p>
        </w:tc>
        <w:tc>
          <w:tcPr>
            <w:tcW w:w="2694" w:type="dxa"/>
          </w:tcPr>
          <w:p w14:paraId="68770664" w14:textId="77777777" w:rsidR="00D51BDF" w:rsidRPr="00D51BDF" w:rsidRDefault="00D51BDF" w:rsidP="00D51BDF">
            <w:pPr>
              <w:rPr>
                <w:rFonts w:ascii="Calibri" w:eastAsia="Calibri" w:hAnsi="Calibri" w:cs="Times New Roman"/>
              </w:rPr>
            </w:pPr>
          </w:p>
        </w:tc>
        <w:tc>
          <w:tcPr>
            <w:tcW w:w="3231" w:type="dxa"/>
            <w:gridSpan w:val="2"/>
          </w:tcPr>
          <w:p w14:paraId="393D182C" w14:textId="77777777" w:rsidR="00D51BDF" w:rsidRPr="00D51BDF" w:rsidRDefault="00D51BDF" w:rsidP="00D51BDF">
            <w:pPr>
              <w:rPr>
                <w:rFonts w:ascii="Calibri" w:eastAsia="Calibri" w:hAnsi="Calibri" w:cs="Times New Roman"/>
              </w:rPr>
            </w:pPr>
          </w:p>
        </w:tc>
      </w:tr>
    </w:tbl>
    <w:p w14:paraId="49560271" w14:textId="77777777" w:rsidR="00D51BDF" w:rsidRPr="00D51BDF" w:rsidRDefault="00D51BDF" w:rsidP="00D51BDF">
      <w:pPr>
        <w:spacing w:after="0" w:line="240" w:lineRule="auto"/>
        <w:rPr>
          <w:rFonts w:ascii="Arial" w:eastAsia="Calibri" w:hAnsi="Arial" w:cs="Arial"/>
          <w:sz w:val="16"/>
          <w:szCs w:val="16"/>
        </w:rPr>
      </w:pPr>
    </w:p>
    <w:p w14:paraId="77B54F28" w14:textId="77777777" w:rsidR="00D51BDF" w:rsidRPr="00D51BDF" w:rsidRDefault="00D51BDF" w:rsidP="00D51BDF">
      <w:pPr>
        <w:spacing w:after="0" w:line="240" w:lineRule="auto"/>
        <w:rPr>
          <w:rFonts w:ascii="Arial" w:eastAsia="Calibri" w:hAnsi="Arial" w:cs="Arial"/>
          <w:sz w:val="16"/>
          <w:szCs w:val="16"/>
        </w:rPr>
      </w:pPr>
    </w:p>
    <w:p w14:paraId="01AA9C29" w14:textId="77777777" w:rsidR="00D51BDF" w:rsidRPr="00D51BDF" w:rsidRDefault="00D51BDF" w:rsidP="00D51BDF">
      <w:pPr>
        <w:spacing w:after="0" w:line="240" w:lineRule="auto"/>
        <w:rPr>
          <w:rFonts w:ascii="Arial" w:eastAsia="Calibri" w:hAnsi="Arial" w:cs="Arial"/>
          <w:sz w:val="16"/>
          <w:szCs w:val="16"/>
        </w:rPr>
      </w:pPr>
    </w:p>
    <w:p w14:paraId="2C80BB61" w14:textId="70E4EB1D" w:rsidR="00D51BDF" w:rsidRPr="00D51BDF" w:rsidRDefault="002814CC" w:rsidP="00D51BDF">
      <w:pPr>
        <w:keepNext/>
        <w:keepLines/>
        <w:spacing w:before="40" w:after="0"/>
        <w:outlineLvl w:val="1"/>
        <w:rPr>
          <w:rFonts w:ascii="Arial" w:eastAsia="Times New Roman" w:hAnsi="Arial" w:cs="Times New Roman"/>
          <w:b/>
          <w:sz w:val="24"/>
          <w:szCs w:val="26"/>
        </w:rPr>
      </w:pPr>
      <w:r>
        <w:rPr>
          <w:rFonts w:ascii="Arial" w:eastAsia="Times New Roman" w:hAnsi="Arial" w:cs="Times New Roman"/>
          <w:b/>
          <w:sz w:val="24"/>
          <w:szCs w:val="26"/>
        </w:rPr>
        <w:lastRenderedPageBreak/>
        <w:t xml:space="preserve">Part </w:t>
      </w:r>
      <w:r w:rsidR="00D51BDF" w:rsidRPr="00D51BDF">
        <w:rPr>
          <w:rFonts w:ascii="Arial" w:eastAsia="Times New Roman" w:hAnsi="Arial" w:cs="Times New Roman"/>
          <w:b/>
          <w:sz w:val="24"/>
          <w:szCs w:val="26"/>
        </w:rPr>
        <w:t xml:space="preserve">5. Criminal </w:t>
      </w:r>
      <w:r>
        <w:rPr>
          <w:rFonts w:ascii="Arial" w:eastAsia="Times New Roman" w:hAnsi="Arial" w:cs="Times New Roman"/>
          <w:b/>
          <w:sz w:val="24"/>
          <w:szCs w:val="26"/>
        </w:rPr>
        <w:t>C</w:t>
      </w:r>
      <w:r w:rsidR="00D51BDF" w:rsidRPr="00D51BDF">
        <w:rPr>
          <w:rFonts w:ascii="Arial" w:eastAsia="Times New Roman" w:hAnsi="Arial" w:cs="Times New Roman"/>
          <w:b/>
          <w:sz w:val="24"/>
          <w:szCs w:val="26"/>
        </w:rPr>
        <w:t xml:space="preserve">onvictions </w:t>
      </w:r>
      <w:r>
        <w:rPr>
          <w:rFonts w:ascii="Arial" w:eastAsia="Times New Roman" w:hAnsi="Arial" w:cs="Times New Roman"/>
          <w:b/>
          <w:sz w:val="24"/>
          <w:szCs w:val="26"/>
        </w:rPr>
        <w:t>I</w:t>
      </w:r>
      <w:r w:rsidR="00D51BDF" w:rsidRPr="00D51BDF">
        <w:rPr>
          <w:rFonts w:ascii="Arial" w:eastAsia="Times New Roman" w:hAnsi="Arial" w:cs="Times New Roman"/>
          <w:b/>
          <w:sz w:val="24"/>
          <w:szCs w:val="26"/>
        </w:rPr>
        <w:t>nformation.</w:t>
      </w:r>
    </w:p>
    <w:p w14:paraId="61A1511A" w14:textId="77777777" w:rsidR="00D51BDF" w:rsidRPr="00D51BDF" w:rsidRDefault="00D51BDF" w:rsidP="00D51BDF">
      <w:pPr>
        <w:spacing w:after="0" w:line="240" w:lineRule="auto"/>
        <w:rPr>
          <w:rFonts w:ascii="Arial" w:eastAsia="Calibri" w:hAnsi="Arial" w:cs="Arial"/>
          <w:b/>
          <w:bCs/>
          <w:sz w:val="20"/>
          <w:szCs w:val="20"/>
        </w:rPr>
      </w:pPr>
      <w:r w:rsidRPr="00D51BDF">
        <w:rPr>
          <w:rFonts w:ascii="Arial" w:eastAsia="Calibri" w:hAnsi="Arial" w:cs="Arial"/>
          <w:b/>
          <w:bCs/>
          <w:sz w:val="20"/>
          <w:szCs w:val="20"/>
        </w:rPr>
        <w:t>To be completed by ALL categories of applicant.</w:t>
      </w:r>
    </w:p>
    <w:p w14:paraId="04B13C9F"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tblLook w:val="04A0" w:firstRow="1" w:lastRow="0" w:firstColumn="1" w:lastColumn="0" w:noHBand="0" w:noVBand="1"/>
      </w:tblPr>
      <w:tblGrid>
        <w:gridCol w:w="2091"/>
        <w:gridCol w:w="2091"/>
        <w:gridCol w:w="2091"/>
        <w:gridCol w:w="2091"/>
        <w:gridCol w:w="2092"/>
      </w:tblGrid>
      <w:tr w:rsidR="00D51BDF" w:rsidRPr="00D51BDF" w14:paraId="1B9A8A31" w14:textId="77777777" w:rsidTr="00D51BDF">
        <w:trPr>
          <w:trHeight w:val="863"/>
        </w:trPr>
        <w:tc>
          <w:tcPr>
            <w:tcW w:w="8364" w:type="dxa"/>
            <w:gridSpan w:val="4"/>
            <w:vMerge w:val="restart"/>
            <w:shd w:val="clear" w:color="auto" w:fill="F2F2F2"/>
          </w:tcPr>
          <w:p w14:paraId="1E6F6200"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PLEASE ANSWER YES OR NO.</w:t>
            </w:r>
          </w:p>
          <w:p w14:paraId="320F635B" w14:textId="77777777" w:rsidR="00D51BDF" w:rsidRPr="00D51BDF" w:rsidRDefault="00D51BDF" w:rsidP="00D51BDF">
            <w:pPr>
              <w:rPr>
                <w:rFonts w:ascii="Calibri" w:eastAsia="Calibri" w:hAnsi="Calibri" w:cs="Calibri"/>
                <w:sz w:val="20"/>
                <w:szCs w:val="20"/>
              </w:rPr>
            </w:pPr>
          </w:p>
          <w:p w14:paraId="0C041E8B" w14:textId="77777777" w:rsidR="008F680D" w:rsidRDefault="008F680D" w:rsidP="008F680D">
            <w:pPr>
              <w:rPr>
                <w:rFonts w:ascii="Calibri" w:eastAsia="Calibri" w:hAnsi="Calibri" w:cs="Calibri"/>
                <w:bCs/>
                <w:sz w:val="20"/>
                <w:szCs w:val="20"/>
              </w:rPr>
            </w:pPr>
            <w:r w:rsidRPr="008F680D">
              <w:rPr>
                <w:rFonts w:ascii="Calibri" w:eastAsia="Calibri" w:hAnsi="Calibri" w:cs="Calibri"/>
                <w:bCs/>
                <w:sz w:val="20"/>
                <w:szCs w:val="20"/>
              </w:rPr>
              <w:t xml:space="preserve">Has anybody named on the application been convicted of any offence? </w:t>
            </w:r>
          </w:p>
          <w:p w14:paraId="4A58EBD0" w14:textId="77777777" w:rsidR="008F680D" w:rsidRDefault="008F680D" w:rsidP="008F680D">
            <w:pPr>
              <w:rPr>
                <w:rFonts w:ascii="Calibri" w:eastAsia="Calibri" w:hAnsi="Calibri" w:cs="Calibri"/>
                <w:bCs/>
                <w:sz w:val="20"/>
                <w:szCs w:val="20"/>
              </w:rPr>
            </w:pPr>
          </w:p>
          <w:p w14:paraId="4F8973E1" w14:textId="749E8672" w:rsidR="008F680D" w:rsidRDefault="008F680D" w:rsidP="008F680D">
            <w:pPr>
              <w:rPr>
                <w:rFonts w:ascii="Calibri" w:eastAsia="Calibri" w:hAnsi="Calibri" w:cs="Calibri"/>
                <w:bCs/>
                <w:sz w:val="20"/>
                <w:szCs w:val="20"/>
              </w:rPr>
            </w:pPr>
            <w:r w:rsidRPr="008F680D">
              <w:rPr>
                <w:rFonts w:ascii="Calibri" w:eastAsia="Calibri" w:hAnsi="Calibri" w:cs="Calibri"/>
                <w:bCs/>
                <w:sz w:val="20"/>
                <w:szCs w:val="20"/>
              </w:rPr>
              <w:t>Please include details of any</w:t>
            </w:r>
            <w:r w:rsidRPr="008F680D">
              <w:rPr>
                <w:rFonts w:ascii="Calibri" w:eastAsia="Calibri" w:hAnsi="Calibri" w:cs="Calibri"/>
                <w:b/>
                <w:i/>
                <w:iCs/>
                <w:sz w:val="20"/>
                <w:szCs w:val="20"/>
              </w:rPr>
              <w:t xml:space="preserve"> unspent </w:t>
            </w:r>
            <w:r w:rsidRPr="008F680D">
              <w:rPr>
                <w:rFonts w:ascii="Calibri" w:eastAsia="Calibri" w:hAnsi="Calibri" w:cs="Calibri"/>
                <w:bCs/>
                <w:sz w:val="20"/>
                <w:szCs w:val="20"/>
              </w:rPr>
              <w:t xml:space="preserve">convictions in the table below: </w:t>
            </w:r>
          </w:p>
          <w:p w14:paraId="0098B828" w14:textId="6295FB0F" w:rsidR="003F3853" w:rsidRPr="008F680D" w:rsidRDefault="003F3853" w:rsidP="008F680D">
            <w:pPr>
              <w:rPr>
                <w:rFonts w:ascii="Calibri" w:eastAsia="Calibri" w:hAnsi="Calibri" w:cs="Calibri"/>
                <w:bCs/>
                <w:i/>
                <w:iCs/>
                <w:sz w:val="20"/>
                <w:szCs w:val="20"/>
              </w:rPr>
            </w:pPr>
            <w:r w:rsidRPr="003F3853">
              <w:rPr>
                <w:rFonts w:ascii="Calibri" w:eastAsia="Calibri" w:hAnsi="Calibri" w:cs="Calibri"/>
                <w:bCs/>
                <w:i/>
                <w:iCs/>
                <w:sz w:val="20"/>
                <w:szCs w:val="20"/>
              </w:rPr>
              <w:t xml:space="preserve">(An unspent conviction is a criminal conviction that is still </w:t>
            </w:r>
            <w:r>
              <w:rPr>
                <w:rFonts w:ascii="Calibri" w:eastAsia="Calibri" w:hAnsi="Calibri" w:cs="Calibri"/>
                <w:bCs/>
                <w:i/>
                <w:iCs/>
                <w:sz w:val="20"/>
                <w:szCs w:val="20"/>
              </w:rPr>
              <w:t>within the constraints</w:t>
            </w:r>
            <w:r w:rsidRPr="003F3853">
              <w:rPr>
                <w:rFonts w:ascii="Calibri" w:eastAsia="Calibri" w:hAnsi="Calibri" w:cs="Calibri"/>
                <w:bCs/>
                <w:i/>
                <w:iCs/>
                <w:sz w:val="20"/>
                <w:szCs w:val="20"/>
              </w:rPr>
              <w:t xml:space="preserve"> of the rehabilitation period. In other words, not enough time has elapsed for the offence to be considered spent).</w:t>
            </w:r>
          </w:p>
          <w:p w14:paraId="13636D3B" w14:textId="4DA50A50" w:rsidR="00D51BDF" w:rsidRPr="00D51BDF" w:rsidRDefault="00D51BDF" w:rsidP="00D51BDF">
            <w:pPr>
              <w:rPr>
                <w:rFonts w:ascii="Calibri" w:eastAsia="Calibri" w:hAnsi="Calibri" w:cs="Calibri"/>
                <w:sz w:val="20"/>
                <w:szCs w:val="20"/>
              </w:rPr>
            </w:pPr>
          </w:p>
        </w:tc>
        <w:tc>
          <w:tcPr>
            <w:tcW w:w="2092" w:type="dxa"/>
            <w:vAlign w:val="center"/>
          </w:tcPr>
          <w:p w14:paraId="68623BBC" w14:textId="77777777" w:rsidR="00D51BDF" w:rsidRPr="00D51BDF" w:rsidRDefault="00D51BDF" w:rsidP="00D51BDF">
            <w:pPr>
              <w:jc w:val="center"/>
              <w:rPr>
                <w:rFonts w:ascii="Calibri" w:eastAsia="Calibri" w:hAnsi="Calibri" w:cs="Calibri"/>
                <w:sz w:val="20"/>
                <w:szCs w:val="20"/>
              </w:rPr>
            </w:pPr>
            <w:r w:rsidRPr="00D51BDF">
              <w:rPr>
                <w:rFonts w:ascii="Calibri" w:eastAsia="Calibri" w:hAnsi="Calibri" w:cs="Calibri"/>
                <w:b/>
                <w:bCs/>
                <w:sz w:val="20"/>
                <w:szCs w:val="20"/>
              </w:rPr>
              <w:t>Yes.</w:t>
            </w:r>
            <w:r w:rsidRPr="00D51BDF">
              <w:rPr>
                <w:rFonts w:ascii="Calibri" w:eastAsia="Calibri" w:hAnsi="Calibri" w:cs="Calibri"/>
                <w:sz w:val="20"/>
                <w:szCs w:val="20"/>
              </w:rPr>
              <w:t xml:space="preserve">    </w:t>
            </w:r>
            <w:sdt>
              <w:sdtPr>
                <w:rPr>
                  <w:rFonts w:ascii="Calibri" w:eastAsia="Calibri" w:hAnsi="Calibri" w:cs="Calibri"/>
                  <w:sz w:val="20"/>
                  <w:szCs w:val="20"/>
                </w:rPr>
                <w:id w:val="696579283"/>
                <w14:checkbox>
                  <w14:checked w14:val="0"/>
                  <w14:checkedState w14:val="2612" w14:font="MS Gothic"/>
                  <w14:uncheckedState w14:val="2610" w14:font="MS Gothic"/>
                </w14:checkbox>
              </w:sdtPr>
              <w:sdtContent>
                <w:r w:rsidRPr="00D51BDF">
                  <w:rPr>
                    <w:rFonts w:ascii="Segoe UI Symbol" w:eastAsia="Calibri" w:hAnsi="Segoe UI Symbol" w:cs="Segoe UI Symbol"/>
                    <w:sz w:val="20"/>
                    <w:szCs w:val="20"/>
                  </w:rPr>
                  <w:t>☐</w:t>
                </w:r>
              </w:sdtContent>
            </w:sdt>
          </w:p>
        </w:tc>
      </w:tr>
      <w:tr w:rsidR="00D51BDF" w:rsidRPr="00D51BDF" w14:paraId="5A51E643" w14:textId="77777777" w:rsidTr="00D51BDF">
        <w:tc>
          <w:tcPr>
            <w:tcW w:w="8364" w:type="dxa"/>
            <w:gridSpan w:val="4"/>
            <w:vMerge/>
            <w:tcBorders>
              <w:bottom w:val="single" w:sz="4" w:space="0" w:color="auto"/>
            </w:tcBorders>
            <w:shd w:val="clear" w:color="auto" w:fill="F2F2F2"/>
          </w:tcPr>
          <w:p w14:paraId="12B44D0D" w14:textId="77777777" w:rsidR="00D51BDF" w:rsidRPr="00D51BDF" w:rsidRDefault="00D51BDF" w:rsidP="00D51BDF">
            <w:pPr>
              <w:rPr>
                <w:rFonts w:ascii="Calibri" w:eastAsia="Calibri" w:hAnsi="Calibri" w:cs="Calibri"/>
                <w:sz w:val="20"/>
                <w:szCs w:val="20"/>
              </w:rPr>
            </w:pPr>
          </w:p>
        </w:tc>
        <w:tc>
          <w:tcPr>
            <w:tcW w:w="2092" w:type="dxa"/>
            <w:tcBorders>
              <w:bottom w:val="single" w:sz="4" w:space="0" w:color="auto"/>
            </w:tcBorders>
            <w:vAlign w:val="center"/>
          </w:tcPr>
          <w:p w14:paraId="29FC97A2" w14:textId="77777777" w:rsidR="00D51BDF" w:rsidRPr="00D51BDF" w:rsidRDefault="00D51BDF" w:rsidP="00D51BDF">
            <w:pPr>
              <w:jc w:val="center"/>
              <w:rPr>
                <w:rFonts w:ascii="Calibri" w:eastAsia="Calibri" w:hAnsi="Calibri" w:cs="Calibri"/>
                <w:sz w:val="20"/>
                <w:szCs w:val="20"/>
              </w:rPr>
            </w:pPr>
            <w:r w:rsidRPr="00D51BDF">
              <w:rPr>
                <w:rFonts w:ascii="Calibri" w:eastAsia="Calibri" w:hAnsi="Calibri" w:cs="Calibri"/>
                <w:b/>
                <w:bCs/>
                <w:sz w:val="20"/>
                <w:szCs w:val="20"/>
              </w:rPr>
              <w:t>No.</w:t>
            </w:r>
            <w:r w:rsidRPr="00D51BDF">
              <w:rPr>
                <w:rFonts w:ascii="Calibri" w:eastAsia="Calibri" w:hAnsi="Calibri" w:cs="Calibri"/>
                <w:sz w:val="20"/>
                <w:szCs w:val="20"/>
              </w:rPr>
              <w:t xml:space="preserve">    </w:t>
            </w:r>
            <w:sdt>
              <w:sdtPr>
                <w:rPr>
                  <w:rFonts w:ascii="Calibri" w:eastAsia="Calibri" w:hAnsi="Calibri" w:cs="Calibri"/>
                  <w:sz w:val="20"/>
                  <w:szCs w:val="20"/>
                </w:rPr>
                <w:id w:val="-237400046"/>
                <w14:checkbox>
                  <w14:checked w14:val="0"/>
                  <w14:checkedState w14:val="2612" w14:font="MS Gothic"/>
                  <w14:uncheckedState w14:val="2610" w14:font="MS Gothic"/>
                </w14:checkbox>
              </w:sdtPr>
              <w:sdtContent>
                <w:r w:rsidRPr="00D51BDF">
                  <w:rPr>
                    <w:rFonts w:ascii="Segoe UI Symbol" w:eastAsia="Calibri" w:hAnsi="Segoe UI Symbol" w:cs="Segoe UI Symbol"/>
                    <w:sz w:val="20"/>
                    <w:szCs w:val="20"/>
                  </w:rPr>
                  <w:t>☐</w:t>
                </w:r>
              </w:sdtContent>
            </w:sdt>
          </w:p>
        </w:tc>
      </w:tr>
      <w:tr w:rsidR="00D51BDF" w:rsidRPr="00D51BDF" w14:paraId="681AC05B" w14:textId="77777777" w:rsidTr="00D51BDF">
        <w:tc>
          <w:tcPr>
            <w:tcW w:w="2091" w:type="dxa"/>
            <w:shd w:val="clear" w:color="auto" w:fill="F2F2F2"/>
          </w:tcPr>
          <w:p w14:paraId="12FB6BF7"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Name</w:t>
            </w:r>
          </w:p>
        </w:tc>
        <w:tc>
          <w:tcPr>
            <w:tcW w:w="2091" w:type="dxa"/>
            <w:shd w:val="clear" w:color="auto" w:fill="F2F2F2"/>
          </w:tcPr>
          <w:p w14:paraId="52698B1E"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Date</w:t>
            </w:r>
          </w:p>
        </w:tc>
        <w:tc>
          <w:tcPr>
            <w:tcW w:w="2091" w:type="dxa"/>
            <w:shd w:val="clear" w:color="auto" w:fill="F2F2F2"/>
          </w:tcPr>
          <w:p w14:paraId="360AD411"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Court</w:t>
            </w:r>
          </w:p>
        </w:tc>
        <w:tc>
          <w:tcPr>
            <w:tcW w:w="2091" w:type="dxa"/>
            <w:shd w:val="clear" w:color="auto" w:fill="F2F2F2"/>
          </w:tcPr>
          <w:p w14:paraId="587665AB"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Offence</w:t>
            </w:r>
          </w:p>
        </w:tc>
        <w:tc>
          <w:tcPr>
            <w:tcW w:w="2092" w:type="dxa"/>
            <w:shd w:val="clear" w:color="auto" w:fill="F2F2F2"/>
          </w:tcPr>
          <w:p w14:paraId="512734A0"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Sentence</w:t>
            </w:r>
          </w:p>
        </w:tc>
      </w:tr>
      <w:tr w:rsidR="00D51BDF" w:rsidRPr="00D51BDF" w14:paraId="4C4EC0AA" w14:textId="77777777" w:rsidTr="00891789">
        <w:trPr>
          <w:trHeight w:val="7970"/>
        </w:trPr>
        <w:tc>
          <w:tcPr>
            <w:tcW w:w="2091" w:type="dxa"/>
          </w:tcPr>
          <w:p w14:paraId="655241EA" w14:textId="77777777" w:rsidR="00D51BDF" w:rsidRPr="00D51BDF" w:rsidRDefault="00D51BDF" w:rsidP="00D51BDF">
            <w:pPr>
              <w:rPr>
                <w:rFonts w:ascii="Calibri" w:eastAsia="Calibri" w:hAnsi="Calibri" w:cs="Calibri"/>
                <w:sz w:val="20"/>
                <w:szCs w:val="20"/>
              </w:rPr>
            </w:pPr>
          </w:p>
        </w:tc>
        <w:tc>
          <w:tcPr>
            <w:tcW w:w="2091" w:type="dxa"/>
          </w:tcPr>
          <w:p w14:paraId="1FB7AC90" w14:textId="77777777" w:rsidR="00D51BDF" w:rsidRPr="00D51BDF" w:rsidRDefault="00D51BDF" w:rsidP="00D51BDF">
            <w:pPr>
              <w:rPr>
                <w:rFonts w:ascii="Calibri" w:eastAsia="Calibri" w:hAnsi="Calibri" w:cs="Calibri"/>
                <w:sz w:val="20"/>
                <w:szCs w:val="20"/>
              </w:rPr>
            </w:pPr>
          </w:p>
        </w:tc>
        <w:tc>
          <w:tcPr>
            <w:tcW w:w="2091" w:type="dxa"/>
          </w:tcPr>
          <w:p w14:paraId="6463E222" w14:textId="77777777" w:rsidR="00D51BDF" w:rsidRPr="00D51BDF" w:rsidRDefault="00D51BDF" w:rsidP="00D51BDF">
            <w:pPr>
              <w:rPr>
                <w:rFonts w:ascii="Calibri" w:eastAsia="Calibri" w:hAnsi="Calibri" w:cs="Calibri"/>
                <w:sz w:val="20"/>
                <w:szCs w:val="20"/>
              </w:rPr>
            </w:pPr>
          </w:p>
        </w:tc>
        <w:tc>
          <w:tcPr>
            <w:tcW w:w="2091" w:type="dxa"/>
          </w:tcPr>
          <w:p w14:paraId="66E719AD" w14:textId="77777777" w:rsidR="00D51BDF" w:rsidRPr="00D51BDF" w:rsidRDefault="00D51BDF" w:rsidP="00D51BDF">
            <w:pPr>
              <w:rPr>
                <w:rFonts w:ascii="Calibri" w:eastAsia="Calibri" w:hAnsi="Calibri" w:cs="Calibri"/>
                <w:sz w:val="20"/>
                <w:szCs w:val="20"/>
              </w:rPr>
            </w:pPr>
          </w:p>
        </w:tc>
        <w:tc>
          <w:tcPr>
            <w:tcW w:w="2092" w:type="dxa"/>
          </w:tcPr>
          <w:p w14:paraId="4AD0EE32" w14:textId="77777777" w:rsidR="00D51BDF" w:rsidRPr="00D51BDF" w:rsidRDefault="00D51BDF" w:rsidP="00D51BDF">
            <w:pPr>
              <w:rPr>
                <w:rFonts w:ascii="Calibri" w:eastAsia="Calibri" w:hAnsi="Calibri" w:cs="Calibri"/>
                <w:sz w:val="20"/>
                <w:szCs w:val="20"/>
              </w:rPr>
            </w:pPr>
          </w:p>
        </w:tc>
      </w:tr>
    </w:tbl>
    <w:p w14:paraId="0442250F" w14:textId="77777777" w:rsidR="00D51BDF" w:rsidRPr="00D51BDF" w:rsidRDefault="00D51BDF" w:rsidP="00D51BDF">
      <w:pPr>
        <w:spacing w:after="0" w:line="240" w:lineRule="auto"/>
        <w:rPr>
          <w:rFonts w:ascii="Calibri" w:eastAsia="Calibri" w:hAnsi="Calibri" w:cs="Calibri"/>
          <w:sz w:val="16"/>
          <w:szCs w:val="16"/>
        </w:rPr>
      </w:pPr>
    </w:p>
    <w:tbl>
      <w:tblPr>
        <w:tblStyle w:val="TableGrid"/>
        <w:tblW w:w="0" w:type="auto"/>
        <w:tblLook w:val="04A0" w:firstRow="1" w:lastRow="0" w:firstColumn="1" w:lastColumn="0" w:noHBand="0" w:noVBand="1"/>
      </w:tblPr>
      <w:tblGrid>
        <w:gridCol w:w="4673"/>
        <w:gridCol w:w="1134"/>
        <w:gridCol w:w="284"/>
        <w:gridCol w:w="4365"/>
      </w:tblGrid>
      <w:tr w:rsidR="00D51BDF" w:rsidRPr="00D51BDF" w14:paraId="5B723078" w14:textId="77777777" w:rsidTr="00D51BDF">
        <w:trPr>
          <w:trHeight w:val="346"/>
        </w:trPr>
        <w:tc>
          <w:tcPr>
            <w:tcW w:w="4673" w:type="dxa"/>
            <w:vMerge w:val="restart"/>
            <w:shd w:val="clear" w:color="auto" w:fill="F2F2F2"/>
            <w:vAlign w:val="center"/>
          </w:tcPr>
          <w:p w14:paraId="7894681E"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PLEASE ANSWER YES OR NO.</w:t>
            </w:r>
          </w:p>
          <w:p w14:paraId="706B4586"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sz w:val="20"/>
                <w:szCs w:val="20"/>
              </w:rPr>
              <w:t>Have you ever applied for and been refused a Licence for the same or similar type of activity?</w:t>
            </w:r>
          </w:p>
        </w:tc>
        <w:tc>
          <w:tcPr>
            <w:tcW w:w="1134" w:type="dxa"/>
            <w:vMerge w:val="restart"/>
            <w:vAlign w:val="center"/>
          </w:tcPr>
          <w:p w14:paraId="5E5724FB"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Yes.</w:t>
            </w:r>
            <w:r w:rsidRPr="00D51BDF">
              <w:rPr>
                <w:rFonts w:ascii="Calibri" w:eastAsia="Calibri" w:hAnsi="Calibri" w:cs="Calibri"/>
                <w:sz w:val="20"/>
                <w:szCs w:val="20"/>
              </w:rPr>
              <w:t xml:space="preserve">    </w:t>
            </w:r>
            <w:sdt>
              <w:sdtPr>
                <w:rPr>
                  <w:rFonts w:ascii="Calibri" w:eastAsia="Calibri" w:hAnsi="Calibri" w:cs="Calibri"/>
                  <w:sz w:val="20"/>
                  <w:szCs w:val="20"/>
                </w:rPr>
                <w:id w:val="568397792"/>
                <w14:checkbox>
                  <w14:checked w14:val="0"/>
                  <w14:checkedState w14:val="2612" w14:font="MS Gothic"/>
                  <w14:uncheckedState w14:val="2610" w14:font="MS Gothic"/>
                </w14:checkbox>
              </w:sdtPr>
              <w:sdtContent>
                <w:r w:rsidRPr="00D51BDF">
                  <w:rPr>
                    <w:rFonts w:ascii="Segoe UI Symbol" w:eastAsia="Calibri" w:hAnsi="Segoe UI Symbol" w:cs="Segoe UI Symbol"/>
                    <w:sz w:val="20"/>
                    <w:szCs w:val="20"/>
                  </w:rPr>
                  <w:t>☐</w:t>
                </w:r>
              </w:sdtContent>
            </w:sdt>
          </w:p>
        </w:tc>
        <w:tc>
          <w:tcPr>
            <w:tcW w:w="284" w:type="dxa"/>
            <w:shd w:val="clear" w:color="auto" w:fill="BFBFBF"/>
          </w:tcPr>
          <w:p w14:paraId="5032A266" w14:textId="77777777" w:rsidR="00D51BDF" w:rsidRPr="00D51BDF" w:rsidRDefault="00D51BDF" w:rsidP="00D51BDF">
            <w:pPr>
              <w:rPr>
                <w:rFonts w:ascii="Calibri" w:eastAsia="Calibri" w:hAnsi="Calibri" w:cs="Calibri"/>
                <w:sz w:val="16"/>
                <w:szCs w:val="16"/>
              </w:rPr>
            </w:pPr>
          </w:p>
        </w:tc>
        <w:tc>
          <w:tcPr>
            <w:tcW w:w="4365" w:type="dxa"/>
            <w:shd w:val="clear" w:color="auto" w:fill="F2F2F2"/>
            <w:vAlign w:val="bottom"/>
          </w:tcPr>
          <w:p w14:paraId="418D0E81"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If </w:t>
            </w:r>
            <w:proofErr w:type="gramStart"/>
            <w:r w:rsidRPr="00D51BDF">
              <w:rPr>
                <w:rFonts w:ascii="Calibri" w:eastAsia="Calibri" w:hAnsi="Calibri" w:cs="Calibri"/>
                <w:b/>
                <w:bCs/>
                <w:sz w:val="20"/>
                <w:szCs w:val="20"/>
              </w:rPr>
              <w:t>Yes</w:t>
            </w:r>
            <w:proofErr w:type="gramEnd"/>
            <w:r w:rsidRPr="00D51BDF">
              <w:rPr>
                <w:rFonts w:ascii="Calibri" w:eastAsia="Calibri" w:hAnsi="Calibri" w:cs="Calibri"/>
                <w:b/>
                <w:bCs/>
                <w:sz w:val="20"/>
                <w:szCs w:val="20"/>
              </w:rPr>
              <w:t xml:space="preserve"> when were you refused?</w:t>
            </w:r>
          </w:p>
        </w:tc>
      </w:tr>
      <w:tr w:rsidR="00D51BDF" w:rsidRPr="00D51BDF" w14:paraId="7B1CEEB8" w14:textId="77777777" w:rsidTr="00D51BDF">
        <w:trPr>
          <w:trHeight w:val="408"/>
        </w:trPr>
        <w:tc>
          <w:tcPr>
            <w:tcW w:w="4673" w:type="dxa"/>
            <w:vMerge/>
            <w:shd w:val="clear" w:color="auto" w:fill="F2F2F2"/>
          </w:tcPr>
          <w:p w14:paraId="46BA61FB" w14:textId="77777777" w:rsidR="00D51BDF" w:rsidRPr="00D51BDF" w:rsidRDefault="00D51BDF" w:rsidP="00D51BDF">
            <w:pPr>
              <w:rPr>
                <w:rFonts w:ascii="Calibri" w:eastAsia="Calibri" w:hAnsi="Calibri" w:cs="Calibri"/>
                <w:sz w:val="20"/>
                <w:szCs w:val="20"/>
              </w:rPr>
            </w:pPr>
          </w:p>
        </w:tc>
        <w:tc>
          <w:tcPr>
            <w:tcW w:w="1134" w:type="dxa"/>
            <w:vMerge/>
            <w:vAlign w:val="center"/>
          </w:tcPr>
          <w:p w14:paraId="774DB3B8" w14:textId="77777777" w:rsidR="00D51BDF" w:rsidRPr="00D51BDF" w:rsidRDefault="00D51BDF" w:rsidP="00D51BDF">
            <w:pPr>
              <w:rPr>
                <w:rFonts w:ascii="Calibri" w:eastAsia="Calibri" w:hAnsi="Calibri" w:cs="Calibri"/>
                <w:sz w:val="20"/>
                <w:szCs w:val="20"/>
              </w:rPr>
            </w:pPr>
          </w:p>
        </w:tc>
        <w:tc>
          <w:tcPr>
            <w:tcW w:w="284" w:type="dxa"/>
            <w:shd w:val="clear" w:color="auto" w:fill="BFBFBF"/>
          </w:tcPr>
          <w:p w14:paraId="7AF49C5E" w14:textId="77777777" w:rsidR="00D51BDF" w:rsidRPr="00D51BDF" w:rsidRDefault="00D51BDF" w:rsidP="00D51BDF">
            <w:pPr>
              <w:rPr>
                <w:rFonts w:ascii="Calibri" w:eastAsia="Calibri" w:hAnsi="Calibri" w:cs="Calibri"/>
                <w:sz w:val="16"/>
                <w:szCs w:val="16"/>
              </w:rPr>
            </w:pPr>
          </w:p>
        </w:tc>
        <w:sdt>
          <w:sdtPr>
            <w:rPr>
              <w:rFonts w:ascii="Calibri" w:eastAsia="Calibri" w:hAnsi="Calibri" w:cs="Calibri"/>
              <w:sz w:val="20"/>
              <w:szCs w:val="20"/>
            </w:rPr>
            <w:id w:val="-86696576"/>
            <w:placeholder>
              <w:docPart w:val="CDC397FB5B65422C94793B702ADE6E4B"/>
            </w:placeholder>
            <w:showingPlcHdr/>
            <w:date>
              <w:dateFormat w:val="dd/MM/yyyy"/>
              <w:lid w:val="en-GB"/>
              <w:storeMappedDataAs w:val="dateTime"/>
              <w:calendar w:val="gregorian"/>
            </w:date>
          </w:sdtPr>
          <w:sdtContent>
            <w:tc>
              <w:tcPr>
                <w:tcW w:w="4365" w:type="dxa"/>
                <w:tcBorders>
                  <w:bottom w:val="single" w:sz="4" w:space="0" w:color="auto"/>
                </w:tcBorders>
                <w:vAlign w:val="bottom"/>
              </w:tcPr>
              <w:p w14:paraId="151FAC2D"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3998D8A1" w14:textId="77777777" w:rsidTr="00D51BDF">
        <w:trPr>
          <w:trHeight w:val="268"/>
        </w:trPr>
        <w:tc>
          <w:tcPr>
            <w:tcW w:w="4673" w:type="dxa"/>
            <w:vMerge/>
          </w:tcPr>
          <w:p w14:paraId="1FFF07C6" w14:textId="77777777" w:rsidR="00D51BDF" w:rsidRPr="00D51BDF" w:rsidRDefault="00D51BDF" w:rsidP="00D51BDF">
            <w:pPr>
              <w:rPr>
                <w:rFonts w:ascii="Calibri" w:eastAsia="Calibri" w:hAnsi="Calibri" w:cs="Calibri"/>
                <w:sz w:val="20"/>
                <w:szCs w:val="20"/>
              </w:rPr>
            </w:pPr>
          </w:p>
        </w:tc>
        <w:tc>
          <w:tcPr>
            <w:tcW w:w="1134" w:type="dxa"/>
            <w:vMerge/>
            <w:vAlign w:val="center"/>
          </w:tcPr>
          <w:p w14:paraId="15DA0562" w14:textId="77777777" w:rsidR="00D51BDF" w:rsidRPr="00D51BDF" w:rsidRDefault="00D51BDF" w:rsidP="00D51BDF">
            <w:pPr>
              <w:rPr>
                <w:rFonts w:ascii="Calibri" w:eastAsia="Calibri" w:hAnsi="Calibri" w:cs="Calibri"/>
                <w:sz w:val="20"/>
                <w:szCs w:val="20"/>
              </w:rPr>
            </w:pPr>
          </w:p>
        </w:tc>
        <w:tc>
          <w:tcPr>
            <w:tcW w:w="284" w:type="dxa"/>
            <w:shd w:val="clear" w:color="auto" w:fill="BFBFBF"/>
          </w:tcPr>
          <w:p w14:paraId="680D3AE5" w14:textId="77777777" w:rsidR="00D51BDF" w:rsidRPr="00D51BDF" w:rsidRDefault="00D51BDF" w:rsidP="00D51BDF">
            <w:pPr>
              <w:rPr>
                <w:rFonts w:ascii="Calibri" w:eastAsia="Calibri" w:hAnsi="Calibri" w:cs="Calibri"/>
                <w:sz w:val="16"/>
                <w:szCs w:val="16"/>
              </w:rPr>
            </w:pPr>
          </w:p>
        </w:tc>
        <w:tc>
          <w:tcPr>
            <w:tcW w:w="4365" w:type="dxa"/>
            <w:shd w:val="clear" w:color="auto" w:fill="F2F2F2"/>
            <w:vAlign w:val="bottom"/>
          </w:tcPr>
          <w:p w14:paraId="5E99492B"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 xml:space="preserve">For which type of activity </w:t>
            </w:r>
            <w:proofErr w:type="gramStart"/>
            <w:r w:rsidRPr="00D51BDF">
              <w:rPr>
                <w:rFonts w:ascii="Calibri" w:eastAsia="Calibri" w:hAnsi="Calibri" w:cs="Calibri"/>
                <w:b/>
                <w:bCs/>
                <w:sz w:val="20"/>
                <w:szCs w:val="20"/>
              </w:rPr>
              <w:t>were</w:t>
            </w:r>
            <w:proofErr w:type="gramEnd"/>
            <w:r w:rsidRPr="00D51BDF">
              <w:rPr>
                <w:rFonts w:ascii="Calibri" w:eastAsia="Calibri" w:hAnsi="Calibri" w:cs="Calibri"/>
                <w:b/>
                <w:bCs/>
                <w:sz w:val="20"/>
                <w:szCs w:val="20"/>
              </w:rPr>
              <w:t xml:space="preserve"> you refused?</w:t>
            </w:r>
          </w:p>
        </w:tc>
      </w:tr>
      <w:tr w:rsidR="00CF5760" w:rsidRPr="00D51BDF" w14:paraId="62AA170C" w14:textId="77777777" w:rsidTr="00D51BDF">
        <w:trPr>
          <w:trHeight w:val="460"/>
        </w:trPr>
        <w:tc>
          <w:tcPr>
            <w:tcW w:w="4673" w:type="dxa"/>
            <w:vMerge/>
          </w:tcPr>
          <w:p w14:paraId="37BB6271" w14:textId="77777777" w:rsidR="00D51BDF" w:rsidRPr="00D51BDF" w:rsidRDefault="00D51BDF" w:rsidP="00D51BDF">
            <w:pPr>
              <w:rPr>
                <w:rFonts w:ascii="Calibri" w:eastAsia="Calibri" w:hAnsi="Calibri" w:cs="Calibri"/>
                <w:sz w:val="20"/>
                <w:szCs w:val="20"/>
              </w:rPr>
            </w:pPr>
          </w:p>
        </w:tc>
        <w:tc>
          <w:tcPr>
            <w:tcW w:w="1134" w:type="dxa"/>
            <w:vMerge w:val="restart"/>
            <w:vAlign w:val="center"/>
          </w:tcPr>
          <w:p w14:paraId="2ABC6D9B"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No.</w:t>
            </w:r>
            <w:r w:rsidRPr="00D51BDF">
              <w:rPr>
                <w:rFonts w:ascii="Calibri" w:eastAsia="Calibri" w:hAnsi="Calibri" w:cs="Calibri"/>
                <w:sz w:val="20"/>
                <w:szCs w:val="20"/>
              </w:rPr>
              <w:t xml:space="preserve">    </w:t>
            </w:r>
            <w:sdt>
              <w:sdtPr>
                <w:rPr>
                  <w:rFonts w:ascii="Calibri" w:eastAsia="Calibri" w:hAnsi="Calibri" w:cs="Calibri"/>
                  <w:sz w:val="20"/>
                  <w:szCs w:val="20"/>
                </w:rPr>
                <w:id w:val="1721089869"/>
                <w14:checkbox>
                  <w14:checked w14:val="0"/>
                  <w14:checkedState w14:val="2612" w14:font="MS Gothic"/>
                  <w14:uncheckedState w14:val="2610" w14:font="MS Gothic"/>
                </w14:checkbox>
              </w:sdtPr>
              <w:sdtContent>
                <w:r w:rsidRPr="00D51BDF">
                  <w:rPr>
                    <w:rFonts w:ascii="Segoe UI Symbol" w:eastAsia="Calibri" w:hAnsi="Segoe UI Symbol" w:cs="Segoe UI Symbol"/>
                    <w:sz w:val="20"/>
                    <w:szCs w:val="20"/>
                  </w:rPr>
                  <w:t>☐</w:t>
                </w:r>
              </w:sdtContent>
            </w:sdt>
          </w:p>
        </w:tc>
        <w:tc>
          <w:tcPr>
            <w:tcW w:w="284" w:type="dxa"/>
            <w:shd w:val="clear" w:color="auto" w:fill="BFBFBF"/>
          </w:tcPr>
          <w:p w14:paraId="19C5A402" w14:textId="77777777" w:rsidR="00D51BDF" w:rsidRPr="00D51BDF" w:rsidRDefault="00D51BDF" w:rsidP="00D51BDF">
            <w:pPr>
              <w:rPr>
                <w:rFonts w:ascii="Calibri" w:eastAsia="Calibri" w:hAnsi="Calibri" w:cs="Calibri"/>
                <w:sz w:val="16"/>
                <w:szCs w:val="16"/>
              </w:rPr>
            </w:pPr>
          </w:p>
        </w:tc>
        <w:tc>
          <w:tcPr>
            <w:tcW w:w="4365" w:type="dxa"/>
            <w:vAlign w:val="bottom"/>
          </w:tcPr>
          <w:p w14:paraId="4E31AC41" w14:textId="77777777" w:rsidR="00D51BDF" w:rsidRPr="00D51BDF" w:rsidRDefault="00D51BDF" w:rsidP="00D51BDF">
            <w:pPr>
              <w:rPr>
                <w:rFonts w:ascii="Calibri" w:eastAsia="Calibri" w:hAnsi="Calibri" w:cs="Calibri"/>
                <w:sz w:val="20"/>
                <w:szCs w:val="20"/>
              </w:rPr>
            </w:pPr>
          </w:p>
        </w:tc>
      </w:tr>
      <w:tr w:rsidR="00D51BDF" w:rsidRPr="00D51BDF" w14:paraId="5B1DB2E7" w14:textId="77777777" w:rsidTr="00D51BDF">
        <w:trPr>
          <w:trHeight w:val="268"/>
        </w:trPr>
        <w:tc>
          <w:tcPr>
            <w:tcW w:w="4673" w:type="dxa"/>
            <w:vMerge/>
          </w:tcPr>
          <w:p w14:paraId="3243149B" w14:textId="77777777" w:rsidR="00D51BDF" w:rsidRPr="00D51BDF" w:rsidRDefault="00D51BDF" w:rsidP="00D51BDF">
            <w:pPr>
              <w:rPr>
                <w:rFonts w:ascii="Calibri" w:eastAsia="Calibri" w:hAnsi="Calibri" w:cs="Calibri"/>
                <w:sz w:val="20"/>
                <w:szCs w:val="20"/>
              </w:rPr>
            </w:pPr>
          </w:p>
        </w:tc>
        <w:tc>
          <w:tcPr>
            <w:tcW w:w="1134" w:type="dxa"/>
            <w:vMerge/>
          </w:tcPr>
          <w:p w14:paraId="527A51B4" w14:textId="77777777" w:rsidR="00D51BDF" w:rsidRPr="00D51BDF" w:rsidRDefault="00D51BDF" w:rsidP="00D51BDF">
            <w:pPr>
              <w:rPr>
                <w:rFonts w:ascii="Calibri" w:eastAsia="Calibri" w:hAnsi="Calibri" w:cs="Calibri"/>
                <w:sz w:val="20"/>
                <w:szCs w:val="20"/>
              </w:rPr>
            </w:pPr>
          </w:p>
        </w:tc>
        <w:tc>
          <w:tcPr>
            <w:tcW w:w="284" w:type="dxa"/>
            <w:shd w:val="clear" w:color="auto" w:fill="BFBFBF"/>
          </w:tcPr>
          <w:p w14:paraId="399D4699" w14:textId="77777777" w:rsidR="00D51BDF" w:rsidRPr="00D51BDF" w:rsidRDefault="00D51BDF" w:rsidP="00D51BDF">
            <w:pPr>
              <w:rPr>
                <w:rFonts w:ascii="Calibri" w:eastAsia="Calibri" w:hAnsi="Calibri" w:cs="Calibri"/>
                <w:sz w:val="16"/>
                <w:szCs w:val="16"/>
              </w:rPr>
            </w:pPr>
          </w:p>
        </w:tc>
        <w:tc>
          <w:tcPr>
            <w:tcW w:w="4365" w:type="dxa"/>
            <w:shd w:val="clear" w:color="auto" w:fill="F2F2F2"/>
            <w:vAlign w:val="bottom"/>
          </w:tcPr>
          <w:p w14:paraId="61AA3E1C"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Which authority refused you a licence/ activity?</w:t>
            </w:r>
          </w:p>
        </w:tc>
      </w:tr>
      <w:tr w:rsidR="00CF5760" w:rsidRPr="00D51BDF" w14:paraId="175D11B6" w14:textId="77777777" w:rsidTr="00D51BDF">
        <w:trPr>
          <w:trHeight w:val="474"/>
        </w:trPr>
        <w:tc>
          <w:tcPr>
            <w:tcW w:w="4673" w:type="dxa"/>
            <w:vMerge/>
          </w:tcPr>
          <w:p w14:paraId="1D6535FD" w14:textId="77777777" w:rsidR="00D51BDF" w:rsidRPr="00D51BDF" w:rsidRDefault="00D51BDF" w:rsidP="00D51BDF">
            <w:pPr>
              <w:rPr>
                <w:rFonts w:ascii="Calibri" w:eastAsia="Calibri" w:hAnsi="Calibri" w:cs="Calibri"/>
                <w:sz w:val="20"/>
                <w:szCs w:val="20"/>
              </w:rPr>
            </w:pPr>
          </w:p>
        </w:tc>
        <w:tc>
          <w:tcPr>
            <w:tcW w:w="1134" w:type="dxa"/>
            <w:vMerge/>
          </w:tcPr>
          <w:p w14:paraId="4ED4FE3B" w14:textId="77777777" w:rsidR="00D51BDF" w:rsidRPr="00D51BDF" w:rsidRDefault="00D51BDF" w:rsidP="00D51BDF">
            <w:pPr>
              <w:rPr>
                <w:rFonts w:ascii="Calibri" w:eastAsia="Calibri" w:hAnsi="Calibri" w:cs="Calibri"/>
                <w:sz w:val="20"/>
                <w:szCs w:val="20"/>
              </w:rPr>
            </w:pPr>
          </w:p>
        </w:tc>
        <w:tc>
          <w:tcPr>
            <w:tcW w:w="284" w:type="dxa"/>
            <w:shd w:val="clear" w:color="auto" w:fill="BFBFBF"/>
          </w:tcPr>
          <w:p w14:paraId="5C29F6AC" w14:textId="77777777" w:rsidR="00D51BDF" w:rsidRPr="00D51BDF" w:rsidRDefault="00D51BDF" w:rsidP="00D51BDF">
            <w:pPr>
              <w:rPr>
                <w:rFonts w:ascii="Calibri" w:eastAsia="Calibri" w:hAnsi="Calibri" w:cs="Calibri"/>
                <w:sz w:val="16"/>
                <w:szCs w:val="16"/>
              </w:rPr>
            </w:pPr>
          </w:p>
        </w:tc>
        <w:tc>
          <w:tcPr>
            <w:tcW w:w="4365" w:type="dxa"/>
            <w:vAlign w:val="bottom"/>
          </w:tcPr>
          <w:p w14:paraId="50E90B23" w14:textId="77777777" w:rsidR="00D51BDF" w:rsidRPr="00D51BDF" w:rsidRDefault="00D51BDF" w:rsidP="00D51BDF">
            <w:pPr>
              <w:rPr>
                <w:rFonts w:ascii="Calibri" w:eastAsia="Calibri" w:hAnsi="Calibri" w:cs="Calibri"/>
                <w:sz w:val="20"/>
                <w:szCs w:val="20"/>
              </w:rPr>
            </w:pPr>
          </w:p>
        </w:tc>
      </w:tr>
    </w:tbl>
    <w:p w14:paraId="687D3E58" w14:textId="77777777" w:rsidR="00D51BDF" w:rsidRPr="00D51BDF" w:rsidRDefault="00D51BDF" w:rsidP="00D51BDF">
      <w:pPr>
        <w:spacing w:after="0" w:line="240" w:lineRule="auto"/>
        <w:rPr>
          <w:rFonts w:ascii="Arial" w:eastAsia="Calibri" w:hAnsi="Arial" w:cs="Arial"/>
          <w:sz w:val="16"/>
          <w:szCs w:val="16"/>
        </w:rPr>
      </w:pPr>
    </w:p>
    <w:p w14:paraId="27CD9DE5" w14:textId="77777777" w:rsidR="00D51BDF" w:rsidRPr="00D51BDF" w:rsidRDefault="00D51BDF" w:rsidP="00D51BDF">
      <w:pPr>
        <w:spacing w:after="0" w:line="240" w:lineRule="auto"/>
        <w:rPr>
          <w:rFonts w:ascii="Arial" w:eastAsia="Calibri" w:hAnsi="Arial" w:cs="Arial"/>
          <w:sz w:val="16"/>
          <w:szCs w:val="16"/>
        </w:rPr>
      </w:pPr>
    </w:p>
    <w:p w14:paraId="162F3190" w14:textId="77777777" w:rsidR="00D51BDF" w:rsidRPr="00D51BDF" w:rsidRDefault="00D51BDF" w:rsidP="00D51BDF">
      <w:pPr>
        <w:rPr>
          <w:rFonts w:ascii="Arial" w:eastAsia="Calibri" w:hAnsi="Arial" w:cs="Arial"/>
          <w:sz w:val="16"/>
          <w:szCs w:val="16"/>
        </w:rPr>
      </w:pPr>
      <w:r w:rsidRPr="00D51BDF">
        <w:rPr>
          <w:rFonts w:ascii="Arial" w:eastAsia="Calibri" w:hAnsi="Arial" w:cs="Arial"/>
          <w:sz w:val="16"/>
          <w:szCs w:val="16"/>
        </w:rPr>
        <w:br w:type="page"/>
      </w:r>
      <w:bookmarkStart w:id="6" w:name="_Hlk115113540"/>
    </w:p>
    <w:p w14:paraId="2B8D0CD9" w14:textId="18C3FF7B" w:rsidR="00D51BDF" w:rsidRPr="00D51BDF" w:rsidRDefault="0004121F" w:rsidP="00D51BDF">
      <w:pPr>
        <w:keepNext/>
        <w:keepLines/>
        <w:spacing w:before="40" w:after="0"/>
        <w:outlineLvl w:val="1"/>
        <w:rPr>
          <w:rFonts w:ascii="Arial" w:eastAsia="Times New Roman" w:hAnsi="Arial" w:cs="Times New Roman"/>
          <w:b/>
          <w:sz w:val="24"/>
          <w:szCs w:val="26"/>
        </w:rPr>
      </w:pPr>
      <w:r>
        <w:rPr>
          <w:rFonts w:ascii="Arial" w:eastAsia="Times New Roman" w:hAnsi="Arial" w:cs="Times New Roman"/>
          <w:b/>
          <w:sz w:val="24"/>
          <w:szCs w:val="26"/>
        </w:rPr>
        <w:lastRenderedPageBreak/>
        <w:t xml:space="preserve">Part </w:t>
      </w:r>
      <w:r w:rsidR="00D51BDF" w:rsidRPr="00D51BDF">
        <w:rPr>
          <w:rFonts w:ascii="Arial" w:eastAsia="Times New Roman" w:hAnsi="Arial" w:cs="Times New Roman"/>
          <w:b/>
          <w:sz w:val="24"/>
          <w:szCs w:val="26"/>
        </w:rPr>
        <w:t xml:space="preserve">6.  Application </w:t>
      </w:r>
      <w:r w:rsidR="00B04272">
        <w:rPr>
          <w:rFonts w:ascii="Arial" w:eastAsia="Times New Roman" w:hAnsi="Arial" w:cs="Times New Roman"/>
          <w:b/>
          <w:sz w:val="24"/>
          <w:szCs w:val="26"/>
        </w:rPr>
        <w:t>C</w:t>
      </w:r>
      <w:r w:rsidR="00D51BDF" w:rsidRPr="00D51BDF">
        <w:rPr>
          <w:rFonts w:ascii="Arial" w:eastAsia="Times New Roman" w:hAnsi="Arial" w:cs="Times New Roman"/>
          <w:b/>
          <w:sz w:val="24"/>
          <w:szCs w:val="26"/>
        </w:rPr>
        <w:t>hecklist</w:t>
      </w:r>
      <w:bookmarkEnd w:id="6"/>
      <w:r w:rsidR="00D51BDF" w:rsidRPr="00D51BDF">
        <w:rPr>
          <w:rFonts w:ascii="Arial" w:eastAsia="Times New Roman" w:hAnsi="Arial" w:cs="Times New Roman"/>
          <w:b/>
          <w:sz w:val="24"/>
          <w:szCs w:val="26"/>
        </w:rPr>
        <w:t>.</w:t>
      </w:r>
    </w:p>
    <w:p w14:paraId="5D32A8C3" w14:textId="77777777" w:rsidR="00D51BDF" w:rsidRPr="00D51BDF" w:rsidRDefault="00D51BDF" w:rsidP="00D51BDF">
      <w:pPr>
        <w:spacing w:after="0" w:line="240" w:lineRule="auto"/>
        <w:rPr>
          <w:rFonts w:ascii="Arial" w:eastAsia="Calibri" w:hAnsi="Arial" w:cs="Arial"/>
          <w:b/>
          <w:bCs/>
          <w:sz w:val="20"/>
          <w:szCs w:val="20"/>
        </w:rPr>
      </w:pPr>
      <w:r w:rsidRPr="00D51BDF">
        <w:rPr>
          <w:rFonts w:ascii="Arial" w:eastAsia="Calibri" w:hAnsi="Arial" w:cs="Arial"/>
          <w:b/>
          <w:bCs/>
          <w:sz w:val="20"/>
          <w:szCs w:val="20"/>
        </w:rPr>
        <w:t>To be completed by ALL categories of applicant.</w:t>
      </w:r>
    </w:p>
    <w:p w14:paraId="7B812910" w14:textId="2AE2E3A3" w:rsidR="00D51BDF" w:rsidRPr="009B00D6" w:rsidRDefault="00D51BDF" w:rsidP="00D51BDF">
      <w:pPr>
        <w:spacing w:after="0" w:line="240" w:lineRule="auto"/>
        <w:rPr>
          <w:rFonts w:ascii="Arial" w:eastAsia="Calibri" w:hAnsi="Arial" w:cs="Arial"/>
          <w:b/>
          <w:bCs/>
          <w:i/>
          <w:iCs/>
          <w:color w:val="FF0000"/>
          <w:sz w:val="20"/>
          <w:szCs w:val="20"/>
        </w:rPr>
      </w:pPr>
      <w:r w:rsidRPr="00D51BDF">
        <w:rPr>
          <w:rFonts w:ascii="Arial" w:eastAsia="Calibri" w:hAnsi="Arial" w:cs="Arial"/>
          <w:b/>
          <w:bCs/>
          <w:sz w:val="20"/>
          <w:szCs w:val="20"/>
        </w:rPr>
        <w:t xml:space="preserve">NOTE.  This checklist must be FULLY completed </w:t>
      </w:r>
      <w:proofErr w:type="gramStart"/>
      <w:r w:rsidRPr="00D51BDF">
        <w:rPr>
          <w:rFonts w:ascii="Arial" w:eastAsia="Calibri" w:hAnsi="Arial" w:cs="Arial"/>
          <w:b/>
          <w:bCs/>
          <w:sz w:val="20"/>
          <w:szCs w:val="20"/>
        </w:rPr>
        <w:t>in order to</w:t>
      </w:r>
      <w:proofErr w:type="gramEnd"/>
      <w:r w:rsidRPr="00D51BDF">
        <w:rPr>
          <w:rFonts w:ascii="Arial" w:eastAsia="Calibri" w:hAnsi="Arial" w:cs="Arial"/>
          <w:b/>
          <w:bCs/>
          <w:sz w:val="20"/>
          <w:szCs w:val="20"/>
        </w:rPr>
        <w:t xml:space="preserve"> submit your application.</w:t>
      </w:r>
      <w:r w:rsidR="00204972">
        <w:rPr>
          <w:rFonts w:ascii="Arial" w:eastAsia="Calibri" w:hAnsi="Arial" w:cs="Arial"/>
          <w:b/>
          <w:bCs/>
          <w:sz w:val="20"/>
          <w:szCs w:val="20"/>
        </w:rPr>
        <w:t xml:space="preserve"> </w:t>
      </w:r>
      <w:r w:rsidR="009B00D6" w:rsidRPr="002461A5">
        <w:rPr>
          <w:rFonts w:ascii="Arial" w:eastAsia="Calibri" w:hAnsi="Arial" w:cs="Arial"/>
          <w:b/>
          <w:bCs/>
          <w:i/>
          <w:iCs/>
          <w:sz w:val="20"/>
          <w:szCs w:val="20"/>
          <w:u w:val="single"/>
        </w:rPr>
        <w:t>Incomplete applications will not be processed and a refund issued within 14 days of receipt.</w:t>
      </w:r>
    </w:p>
    <w:p w14:paraId="25113E0E" w14:textId="77777777" w:rsidR="00D51BDF" w:rsidRPr="00D51BDF" w:rsidRDefault="00D51BDF" w:rsidP="00D51BDF">
      <w:pPr>
        <w:spacing w:after="0" w:line="240" w:lineRule="auto"/>
        <w:rPr>
          <w:rFonts w:ascii="Arial" w:eastAsia="Calibri" w:hAnsi="Arial" w:cs="Arial"/>
          <w:sz w:val="16"/>
          <w:szCs w:val="16"/>
        </w:rPr>
      </w:pPr>
    </w:p>
    <w:tbl>
      <w:tblPr>
        <w:tblStyle w:val="TableGrid"/>
        <w:tblW w:w="0" w:type="auto"/>
        <w:jc w:val="center"/>
        <w:tblLook w:val="04A0" w:firstRow="1" w:lastRow="0" w:firstColumn="1" w:lastColumn="0" w:noHBand="0" w:noVBand="1"/>
      </w:tblPr>
      <w:tblGrid>
        <w:gridCol w:w="7225"/>
        <w:gridCol w:w="567"/>
        <w:gridCol w:w="2664"/>
      </w:tblGrid>
      <w:tr w:rsidR="00D51BDF" w:rsidRPr="00D51BDF" w14:paraId="3B3697AC" w14:textId="77777777" w:rsidTr="00D51BDF">
        <w:trPr>
          <w:trHeight w:val="342"/>
          <w:jc w:val="center"/>
        </w:trPr>
        <w:tc>
          <w:tcPr>
            <w:tcW w:w="10456" w:type="dxa"/>
            <w:gridSpan w:val="3"/>
            <w:shd w:val="clear" w:color="auto" w:fill="F2F2F2"/>
          </w:tcPr>
          <w:p w14:paraId="218660A6"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I have enclosed the following.  (Please tick to confirm or enter N/A if not applicable).</w:t>
            </w:r>
          </w:p>
        </w:tc>
      </w:tr>
      <w:tr w:rsidR="00D51BDF" w:rsidRPr="00D51BDF" w14:paraId="645146BA" w14:textId="77777777" w:rsidTr="00D51BDF">
        <w:trPr>
          <w:jc w:val="center"/>
        </w:trPr>
        <w:tc>
          <w:tcPr>
            <w:tcW w:w="7225" w:type="dxa"/>
            <w:shd w:val="clear" w:color="auto" w:fill="F2F2F2"/>
          </w:tcPr>
          <w:p w14:paraId="38657362"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Correct application fee.</w:t>
            </w:r>
          </w:p>
        </w:tc>
        <w:sdt>
          <w:sdtPr>
            <w:rPr>
              <w:rFonts w:ascii="Calibri" w:eastAsia="Calibri" w:hAnsi="Calibri" w:cs="Calibri"/>
              <w:sz w:val="20"/>
              <w:szCs w:val="20"/>
            </w:rPr>
            <w:id w:val="-1585440660"/>
            <w14:checkbox>
              <w14:checked w14:val="0"/>
              <w14:checkedState w14:val="2612" w14:font="MS Gothic"/>
              <w14:uncheckedState w14:val="2610" w14:font="MS Gothic"/>
            </w14:checkbox>
          </w:sdtPr>
          <w:sdtContent>
            <w:tc>
              <w:tcPr>
                <w:tcW w:w="567" w:type="dxa"/>
                <w:vAlign w:val="center"/>
              </w:tcPr>
              <w:p w14:paraId="27083E89"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0253CFA3" w14:textId="77777777" w:rsidR="00D51BDF" w:rsidRPr="00D51BDF" w:rsidRDefault="00D51BDF" w:rsidP="00D51BDF">
            <w:pPr>
              <w:rPr>
                <w:rFonts w:ascii="Calibri" w:eastAsia="Calibri" w:hAnsi="Calibri" w:cs="Calibri"/>
                <w:sz w:val="20"/>
                <w:szCs w:val="20"/>
              </w:rPr>
            </w:pPr>
          </w:p>
        </w:tc>
      </w:tr>
      <w:tr w:rsidR="00D51BDF" w:rsidRPr="00D51BDF" w14:paraId="69C54ACC" w14:textId="77777777" w:rsidTr="00D51BDF">
        <w:trPr>
          <w:jc w:val="center"/>
        </w:trPr>
        <w:tc>
          <w:tcPr>
            <w:tcW w:w="7225" w:type="dxa"/>
            <w:shd w:val="clear" w:color="auto" w:fill="F2F2F2"/>
          </w:tcPr>
          <w:p w14:paraId="1D13355A" w14:textId="1027305C"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Completed Fire Risk Assessment. </w:t>
            </w:r>
          </w:p>
        </w:tc>
        <w:sdt>
          <w:sdtPr>
            <w:rPr>
              <w:rFonts w:ascii="Calibri" w:eastAsia="Calibri" w:hAnsi="Calibri" w:cs="Calibri"/>
              <w:sz w:val="20"/>
              <w:szCs w:val="20"/>
            </w:rPr>
            <w:id w:val="-1124084306"/>
            <w14:checkbox>
              <w14:checked w14:val="0"/>
              <w14:checkedState w14:val="2612" w14:font="MS Gothic"/>
              <w14:uncheckedState w14:val="2610" w14:font="MS Gothic"/>
            </w14:checkbox>
          </w:sdtPr>
          <w:sdtContent>
            <w:tc>
              <w:tcPr>
                <w:tcW w:w="567" w:type="dxa"/>
                <w:vAlign w:val="center"/>
              </w:tcPr>
              <w:p w14:paraId="04F277C5"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tcBorders>
              <w:bottom w:val="single" w:sz="4" w:space="0" w:color="auto"/>
            </w:tcBorders>
            <w:shd w:val="clear" w:color="auto" w:fill="F2F2F2"/>
          </w:tcPr>
          <w:p w14:paraId="64E96B46" w14:textId="77777777" w:rsidR="00D51BDF" w:rsidRPr="00D51BDF" w:rsidRDefault="00D51BDF" w:rsidP="00D51BDF">
            <w:pPr>
              <w:rPr>
                <w:rFonts w:ascii="Calibri" w:eastAsia="Calibri" w:hAnsi="Calibri" w:cs="Calibri"/>
                <w:sz w:val="20"/>
                <w:szCs w:val="20"/>
              </w:rPr>
            </w:pPr>
          </w:p>
        </w:tc>
      </w:tr>
      <w:tr w:rsidR="00D51BDF" w:rsidRPr="00D51BDF" w14:paraId="4E71E322" w14:textId="77777777" w:rsidTr="00D51BDF">
        <w:trPr>
          <w:jc w:val="center"/>
        </w:trPr>
        <w:tc>
          <w:tcPr>
            <w:tcW w:w="7225" w:type="dxa"/>
            <w:vMerge w:val="restart"/>
            <w:shd w:val="clear" w:color="auto" w:fill="F2F2F2"/>
            <w:vAlign w:val="center"/>
          </w:tcPr>
          <w:p w14:paraId="50D3634D"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Annual gas safety certificate (for premises with a gas supply).</w:t>
            </w:r>
          </w:p>
        </w:tc>
        <w:sdt>
          <w:sdtPr>
            <w:rPr>
              <w:rFonts w:ascii="Calibri" w:eastAsia="Calibri" w:hAnsi="Calibri" w:cs="Calibri"/>
              <w:sz w:val="20"/>
              <w:szCs w:val="20"/>
            </w:rPr>
            <w:id w:val="2050330369"/>
            <w14:checkbox>
              <w14:checked w14:val="0"/>
              <w14:checkedState w14:val="2612" w14:font="MS Gothic"/>
              <w14:uncheckedState w14:val="2610" w14:font="MS Gothic"/>
            </w14:checkbox>
          </w:sdtPr>
          <w:sdtContent>
            <w:tc>
              <w:tcPr>
                <w:tcW w:w="567" w:type="dxa"/>
                <w:vMerge w:val="restart"/>
                <w:vAlign w:val="center"/>
              </w:tcPr>
              <w:p w14:paraId="58957017"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77FA0A81"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Enter date Valid to:</w:t>
            </w:r>
          </w:p>
        </w:tc>
      </w:tr>
      <w:tr w:rsidR="00D51BDF" w:rsidRPr="00D51BDF" w14:paraId="289379A2" w14:textId="77777777" w:rsidTr="00D51BDF">
        <w:trPr>
          <w:trHeight w:val="304"/>
          <w:jc w:val="center"/>
        </w:trPr>
        <w:tc>
          <w:tcPr>
            <w:tcW w:w="7225" w:type="dxa"/>
            <w:vMerge/>
            <w:shd w:val="clear" w:color="auto" w:fill="F2F2F2"/>
          </w:tcPr>
          <w:p w14:paraId="02237B54"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263EEF2D" w14:textId="77777777" w:rsidR="00D51BDF" w:rsidRPr="00D51BDF" w:rsidRDefault="00D51BDF" w:rsidP="00D51BDF">
            <w:pPr>
              <w:jc w:val="center"/>
              <w:rPr>
                <w:rFonts w:ascii="Calibri" w:eastAsia="Calibri" w:hAnsi="Calibri" w:cs="Calibri"/>
                <w:sz w:val="20"/>
                <w:szCs w:val="20"/>
              </w:rPr>
            </w:pPr>
          </w:p>
        </w:tc>
        <w:sdt>
          <w:sdtPr>
            <w:rPr>
              <w:rFonts w:ascii="Calibri" w:eastAsia="Calibri" w:hAnsi="Calibri" w:cs="Calibri"/>
              <w:sz w:val="20"/>
              <w:szCs w:val="20"/>
            </w:rPr>
            <w:id w:val="-1545821549"/>
            <w:placeholder>
              <w:docPart w:val="CDC397FB5B65422C94793B702ADE6E4B"/>
            </w:placeholder>
            <w:showingPlcHdr/>
            <w:date>
              <w:dateFormat w:val="dd/MM/yyyy"/>
              <w:lid w:val="en-GB"/>
              <w:storeMappedDataAs w:val="dateTime"/>
              <w:calendar w:val="gregorian"/>
            </w:date>
          </w:sdtPr>
          <w:sdtContent>
            <w:tc>
              <w:tcPr>
                <w:tcW w:w="2664" w:type="dxa"/>
              </w:tcPr>
              <w:p w14:paraId="576A6AE3"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4D81AB3F" w14:textId="77777777" w:rsidTr="00D51BDF">
        <w:trPr>
          <w:jc w:val="center"/>
        </w:trPr>
        <w:tc>
          <w:tcPr>
            <w:tcW w:w="7225" w:type="dxa"/>
            <w:vMerge w:val="restart"/>
            <w:shd w:val="clear" w:color="auto" w:fill="F2F2F2"/>
            <w:vAlign w:val="center"/>
          </w:tcPr>
          <w:p w14:paraId="3CADF64C"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Electrical Installation Condition Report.</w:t>
            </w:r>
          </w:p>
        </w:tc>
        <w:sdt>
          <w:sdtPr>
            <w:rPr>
              <w:rFonts w:ascii="Calibri" w:eastAsia="Calibri" w:hAnsi="Calibri" w:cs="Calibri"/>
              <w:sz w:val="20"/>
              <w:szCs w:val="20"/>
            </w:rPr>
            <w:id w:val="-730766064"/>
            <w14:checkbox>
              <w14:checked w14:val="0"/>
              <w14:checkedState w14:val="2612" w14:font="MS Gothic"/>
              <w14:uncheckedState w14:val="2610" w14:font="MS Gothic"/>
            </w14:checkbox>
          </w:sdtPr>
          <w:sdtContent>
            <w:tc>
              <w:tcPr>
                <w:tcW w:w="567" w:type="dxa"/>
                <w:vMerge w:val="restart"/>
                <w:vAlign w:val="center"/>
              </w:tcPr>
              <w:p w14:paraId="78CE8F28"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2756F1A9"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Enter date Valid to:</w:t>
            </w:r>
          </w:p>
        </w:tc>
      </w:tr>
      <w:tr w:rsidR="00D51BDF" w:rsidRPr="00D51BDF" w14:paraId="710352F5" w14:textId="77777777" w:rsidTr="00D51BDF">
        <w:trPr>
          <w:trHeight w:val="312"/>
          <w:jc w:val="center"/>
        </w:trPr>
        <w:tc>
          <w:tcPr>
            <w:tcW w:w="7225" w:type="dxa"/>
            <w:vMerge/>
            <w:shd w:val="clear" w:color="auto" w:fill="F2F2F2"/>
          </w:tcPr>
          <w:p w14:paraId="02937B57"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6EEF57D9" w14:textId="77777777" w:rsidR="00D51BDF" w:rsidRPr="00D51BDF" w:rsidRDefault="00D51BDF" w:rsidP="00D51BDF">
            <w:pPr>
              <w:jc w:val="center"/>
              <w:rPr>
                <w:rFonts w:ascii="Calibri" w:eastAsia="Calibri" w:hAnsi="Calibri" w:cs="Calibri"/>
                <w:sz w:val="20"/>
                <w:szCs w:val="20"/>
              </w:rPr>
            </w:pPr>
          </w:p>
        </w:tc>
        <w:sdt>
          <w:sdtPr>
            <w:rPr>
              <w:rFonts w:ascii="Calibri" w:eastAsia="Calibri" w:hAnsi="Calibri" w:cs="Calibri"/>
              <w:sz w:val="20"/>
              <w:szCs w:val="20"/>
            </w:rPr>
            <w:id w:val="1794181078"/>
            <w:placeholder>
              <w:docPart w:val="CDC397FB5B65422C94793B702ADE6E4B"/>
            </w:placeholder>
            <w:showingPlcHdr/>
            <w:date>
              <w:dateFormat w:val="dd/MM/yyyy"/>
              <w:lid w:val="en-GB"/>
              <w:storeMappedDataAs w:val="dateTime"/>
              <w:calendar w:val="gregorian"/>
            </w:date>
          </w:sdtPr>
          <w:sdtContent>
            <w:tc>
              <w:tcPr>
                <w:tcW w:w="2664" w:type="dxa"/>
              </w:tcPr>
              <w:p w14:paraId="6F0A1638"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0721D457" w14:textId="77777777" w:rsidTr="00D51BDF">
        <w:trPr>
          <w:jc w:val="center"/>
        </w:trPr>
        <w:tc>
          <w:tcPr>
            <w:tcW w:w="7225" w:type="dxa"/>
            <w:vMerge w:val="restart"/>
            <w:shd w:val="clear" w:color="auto" w:fill="F2F2F2"/>
            <w:vAlign w:val="center"/>
          </w:tcPr>
          <w:p w14:paraId="27928182"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Portable Appliance Testing Reports.</w:t>
            </w:r>
          </w:p>
        </w:tc>
        <w:sdt>
          <w:sdtPr>
            <w:rPr>
              <w:rFonts w:ascii="Calibri" w:eastAsia="Calibri" w:hAnsi="Calibri" w:cs="Calibri"/>
              <w:sz w:val="20"/>
              <w:szCs w:val="20"/>
            </w:rPr>
            <w:id w:val="-613749590"/>
            <w14:checkbox>
              <w14:checked w14:val="0"/>
              <w14:checkedState w14:val="2612" w14:font="MS Gothic"/>
              <w14:uncheckedState w14:val="2610" w14:font="MS Gothic"/>
            </w14:checkbox>
          </w:sdtPr>
          <w:sdtContent>
            <w:tc>
              <w:tcPr>
                <w:tcW w:w="567" w:type="dxa"/>
                <w:vMerge w:val="restart"/>
                <w:vAlign w:val="center"/>
              </w:tcPr>
              <w:p w14:paraId="3A7F1F7C"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39E7A7EC"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Enter date Valid to:</w:t>
            </w:r>
          </w:p>
        </w:tc>
      </w:tr>
      <w:tr w:rsidR="00D51BDF" w:rsidRPr="00D51BDF" w14:paraId="0DA7959B" w14:textId="77777777" w:rsidTr="00D51BDF">
        <w:trPr>
          <w:trHeight w:val="292"/>
          <w:jc w:val="center"/>
        </w:trPr>
        <w:tc>
          <w:tcPr>
            <w:tcW w:w="7225" w:type="dxa"/>
            <w:vMerge/>
            <w:shd w:val="clear" w:color="auto" w:fill="F2F2F2"/>
          </w:tcPr>
          <w:p w14:paraId="37DBCBA6"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06206212" w14:textId="77777777" w:rsidR="00D51BDF" w:rsidRPr="00D51BDF" w:rsidRDefault="00D51BDF" w:rsidP="00D51BDF">
            <w:pPr>
              <w:jc w:val="center"/>
              <w:rPr>
                <w:rFonts w:ascii="Calibri" w:eastAsia="Calibri" w:hAnsi="Calibri" w:cs="Calibri"/>
                <w:sz w:val="20"/>
                <w:szCs w:val="20"/>
              </w:rPr>
            </w:pPr>
          </w:p>
        </w:tc>
        <w:sdt>
          <w:sdtPr>
            <w:rPr>
              <w:rFonts w:ascii="Calibri" w:eastAsia="Calibri" w:hAnsi="Calibri" w:cs="Calibri"/>
              <w:sz w:val="20"/>
              <w:szCs w:val="20"/>
            </w:rPr>
            <w:id w:val="-1285576255"/>
            <w:placeholder>
              <w:docPart w:val="CDC397FB5B65422C94793B702ADE6E4B"/>
            </w:placeholder>
            <w:showingPlcHdr/>
            <w:date>
              <w:dateFormat w:val="dd/MM/yyyy"/>
              <w:lid w:val="en-GB"/>
              <w:storeMappedDataAs w:val="dateTime"/>
              <w:calendar w:val="gregorian"/>
            </w:date>
          </w:sdtPr>
          <w:sdtContent>
            <w:tc>
              <w:tcPr>
                <w:tcW w:w="2664" w:type="dxa"/>
                <w:tcBorders>
                  <w:bottom w:val="single" w:sz="4" w:space="0" w:color="auto"/>
                </w:tcBorders>
              </w:tcPr>
              <w:p w14:paraId="235EF9F3"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7EB19D27" w14:textId="77777777" w:rsidTr="00D51BDF">
        <w:trPr>
          <w:jc w:val="center"/>
        </w:trPr>
        <w:tc>
          <w:tcPr>
            <w:tcW w:w="7225" w:type="dxa"/>
            <w:shd w:val="clear" w:color="auto" w:fill="F2F2F2"/>
          </w:tcPr>
          <w:p w14:paraId="712302DE" w14:textId="4412AA15"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Legionella Risk Assessment. </w:t>
            </w:r>
            <w:r w:rsidR="0034204D">
              <w:rPr>
                <w:rFonts w:ascii="Calibri" w:eastAsia="Calibri" w:hAnsi="Calibri" w:cs="Calibri"/>
                <w:b/>
                <w:bCs/>
                <w:sz w:val="20"/>
                <w:szCs w:val="20"/>
              </w:rPr>
              <w:t>(</w:t>
            </w:r>
            <w:r w:rsidR="00CB46B3">
              <w:rPr>
                <w:rFonts w:ascii="Calibri" w:eastAsia="Calibri" w:hAnsi="Calibri" w:cs="Calibri"/>
                <w:b/>
                <w:bCs/>
                <w:sz w:val="20"/>
                <w:szCs w:val="20"/>
              </w:rPr>
              <w:t xml:space="preserve">Please see separate Legionella </w:t>
            </w:r>
            <w:r w:rsidR="0034204D">
              <w:rPr>
                <w:rFonts w:ascii="Calibri" w:eastAsia="Calibri" w:hAnsi="Calibri" w:cs="Calibri"/>
                <w:b/>
                <w:bCs/>
                <w:sz w:val="20"/>
                <w:szCs w:val="20"/>
              </w:rPr>
              <w:t>Self-Assessment information</w:t>
            </w:r>
            <w:r w:rsidRPr="00D51BDF">
              <w:rPr>
                <w:rFonts w:ascii="Calibri" w:eastAsia="Calibri" w:hAnsi="Calibri" w:cs="Calibri"/>
                <w:b/>
                <w:bCs/>
                <w:sz w:val="20"/>
                <w:szCs w:val="20"/>
              </w:rPr>
              <w:t>)</w:t>
            </w:r>
          </w:p>
        </w:tc>
        <w:sdt>
          <w:sdtPr>
            <w:rPr>
              <w:rFonts w:ascii="Calibri" w:eastAsia="Calibri" w:hAnsi="Calibri" w:cs="Calibri"/>
              <w:sz w:val="20"/>
              <w:szCs w:val="20"/>
            </w:rPr>
            <w:id w:val="510107173"/>
            <w14:checkbox>
              <w14:checked w14:val="0"/>
              <w14:checkedState w14:val="2612" w14:font="MS Gothic"/>
              <w14:uncheckedState w14:val="2610" w14:font="MS Gothic"/>
            </w14:checkbox>
          </w:sdtPr>
          <w:sdtContent>
            <w:tc>
              <w:tcPr>
                <w:tcW w:w="567" w:type="dxa"/>
                <w:vAlign w:val="center"/>
              </w:tcPr>
              <w:p w14:paraId="6731FB41"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tcBorders>
              <w:bottom w:val="single" w:sz="4" w:space="0" w:color="auto"/>
            </w:tcBorders>
            <w:shd w:val="clear" w:color="auto" w:fill="F2F2F2"/>
          </w:tcPr>
          <w:p w14:paraId="0380C927" w14:textId="77777777" w:rsidR="00D51BDF" w:rsidRPr="00D51BDF" w:rsidRDefault="00D51BDF" w:rsidP="00D51BDF">
            <w:pPr>
              <w:rPr>
                <w:rFonts w:ascii="Calibri" w:eastAsia="Calibri" w:hAnsi="Calibri" w:cs="Calibri"/>
                <w:sz w:val="20"/>
                <w:szCs w:val="20"/>
              </w:rPr>
            </w:pPr>
          </w:p>
        </w:tc>
      </w:tr>
      <w:tr w:rsidR="00D51BDF" w:rsidRPr="00D51BDF" w14:paraId="6F694918" w14:textId="77777777" w:rsidTr="00D51BDF">
        <w:trPr>
          <w:jc w:val="center"/>
        </w:trPr>
        <w:tc>
          <w:tcPr>
            <w:tcW w:w="7225" w:type="dxa"/>
            <w:vMerge w:val="restart"/>
            <w:shd w:val="clear" w:color="auto" w:fill="F2F2F2"/>
            <w:vAlign w:val="center"/>
          </w:tcPr>
          <w:p w14:paraId="7EE6E603" w14:textId="77777777" w:rsidR="00D51BDF" w:rsidRPr="00D51BDF" w:rsidRDefault="00D51BDF" w:rsidP="00D51BDF">
            <w:pPr>
              <w:rPr>
                <w:rFonts w:ascii="Calibri" w:eastAsia="Calibri" w:hAnsi="Calibri" w:cs="Calibri"/>
                <w:b/>
                <w:color w:val="000000"/>
                <w:sz w:val="20"/>
                <w:szCs w:val="20"/>
              </w:rPr>
            </w:pPr>
            <w:r w:rsidRPr="00D51BDF">
              <w:rPr>
                <w:rFonts w:ascii="Calibri" w:eastAsia="Calibri" w:hAnsi="Calibri" w:cs="Calibri"/>
                <w:b/>
                <w:color w:val="000000"/>
                <w:sz w:val="20"/>
                <w:szCs w:val="20"/>
              </w:rPr>
              <w:t xml:space="preserve">Planning permission. </w:t>
            </w:r>
          </w:p>
          <w:p w14:paraId="7B13033D" w14:textId="5EE6964B" w:rsidR="00D51BDF" w:rsidRPr="00D51BDF" w:rsidRDefault="00D51BDF" w:rsidP="00D51BDF">
            <w:pPr>
              <w:rPr>
                <w:rFonts w:ascii="Calibri" w:eastAsia="Calibri" w:hAnsi="Calibri" w:cs="Calibri"/>
                <w:b/>
                <w:sz w:val="20"/>
                <w:szCs w:val="20"/>
              </w:rPr>
            </w:pPr>
            <w:r w:rsidRPr="00D51BDF">
              <w:rPr>
                <w:rFonts w:ascii="Calibri" w:eastAsia="Calibri" w:hAnsi="Calibri" w:cs="Calibri"/>
                <w:b/>
                <w:i/>
                <w:color w:val="000000"/>
                <w:sz w:val="20"/>
                <w:szCs w:val="20"/>
              </w:rPr>
              <w:t>(</w:t>
            </w:r>
            <w:r w:rsidR="001E2E3F">
              <w:rPr>
                <w:rFonts w:ascii="Calibri" w:eastAsia="Calibri" w:hAnsi="Calibri" w:cs="Calibri"/>
                <w:b/>
                <w:i/>
                <w:color w:val="000000"/>
                <w:sz w:val="20"/>
                <w:szCs w:val="20"/>
              </w:rPr>
              <w:t xml:space="preserve">Only </w:t>
            </w:r>
            <w:r w:rsidRPr="00D51BDF">
              <w:rPr>
                <w:rFonts w:ascii="Calibri" w:eastAsia="Calibri" w:hAnsi="Calibri" w:cs="Calibri"/>
                <w:b/>
                <w:i/>
                <w:color w:val="000000"/>
                <w:sz w:val="20"/>
                <w:szCs w:val="20"/>
              </w:rPr>
              <w:t xml:space="preserve">for premises within a </w:t>
            </w:r>
            <w:r w:rsidR="00AC225E">
              <w:rPr>
                <w:rFonts w:ascii="Calibri" w:eastAsia="Calibri" w:hAnsi="Calibri" w:cs="Calibri"/>
                <w:b/>
                <w:i/>
                <w:color w:val="000000"/>
                <w:sz w:val="20"/>
                <w:szCs w:val="20"/>
              </w:rPr>
              <w:t xml:space="preserve">short term let </w:t>
            </w:r>
            <w:r w:rsidRPr="00D51BDF">
              <w:rPr>
                <w:rFonts w:ascii="Calibri" w:eastAsia="Calibri" w:hAnsi="Calibri" w:cs="Calibri"/>
                <w:b/>
                <w:i/>
                <w:color w:val="000000"/>
                <w:sz w:val="20"/>
                <w:szCs w:val="20"/>
              </w:rPr>
              <w:t xml:space="preserve">control area or </w:t>
            </w:r>
            <w:r w:rsidR="0034204D" w:rsidRPr="00D51BDF">
              <w:rPr>
                <w:rFonts w:ascii="Calibri" w:eastAsia="Calibri" w:hAnsi="Calibri" w:cs="Calibri"/>
                <w:b/>
                <w:i/>
                <w:color w:val="000000"/>
                <w:sz w:val="20"/>
                <w:szCs w:val="20"/>
              </w:rPr>
              <w:t>were</w:t>
            </w:r>
            <w:r w:rsidRPr="00D51BDF">
              <w:rPr>
                <w:rFonts w:ascii="Calibri" w:eastAsia="Calibri" w:hAnsi="Calibri" w:cs="Calibri"/>
                <w:b/>
                <w:i/>
                <w:color w:val="000000"/>
                <w:sz w:val="20"/>
                <w:szCs w:val="20"/>
              </w:rPr>
              <w:t xml:space="preserve"> requested by the licensing authority)</w:t>
            </w:r>
          </w:p>
        </w:tc>
        <w:sdt>
          <w:sdtPr>
            <w:rPr>
              <w:rFonts w:ascii="Calibri" w:eastAsia="Calibri" w:hAnsi="Calibri" w:cs="Calibri"/>
              <w:sz w:val="20"/>
              <w:szCs w:val="20"/>
            </w:rPr>
            <w:id w:val="-67804978"/>
            <w14:checkbox>
              <w14:checked w14:val="0"/>
              <w14:checkedState w14:val="2612" w14:font="MS Gothic"/>
              <w14:uncheckedState w14:val="2610" w14:font="MS Gothic"/>
            </w14:checkbox>
          </w:sdtPr>
          <w:sdtContent>
            <w:tc>
              <w:tcPr>
                <w:tcW w:w="567" w:type="dxa"/>
                <w:vMerge w:val="restart"/>
                <w:vAlign w:val="center"/>
              </w:tcPr>
              <w:p w14:paraId="237028A2"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20D390DE"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Planning application reference number.</w:t>
            </w:r>
          </w:p>
        </w:tc>
      </w:tr>
      <w:tr w:rsidR="00D51BDF" w:rsidRPr="00D51BDF" w14:paraId="49BE6A83" w14:textId="77777777" w:rsidTr="00D51BDF">
        <w:trPr>
          <w:trHeight w:val="364"/>
          <w:jc w:val="center"/>
        </w:trPr>
        <w:tc>
          <w:tcPr>
            <w:tcW w:w="7225" w:type="dxa"/>
            <w:vMerge/>
            <w:shd w:val="clear" w:color="auto" w:fill="F2F2F2"/>
          </w:tcPr>
          <w:p w14:paraId="3526239E"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13312EA8" w14:textId="77777777" w:rsidR="00D51BDF" w:rsidRPr="00D51BDF" w:rsidRDefault="00D51BDF" w:rsidP="00D51BDF">
            <w:pPr>
              <w:jc w:val="center"/>
              <w:rPr>
                <w:rFonts w:ascii="Calibri" w:eastAsia="Calibri" w:hAnsi="Calibri" w:cs="Calibri"/>
                <w:sz w:val="20"/>
                <w:szCs w:val="20"/>
              </w:rPr>
            </w:pPr>
          </w:p>
        </w:tc>
        <w:tc>
          <w:tcPr>
            <w:tcW w:w="2664" w:type="dxa"/>
          </w:tcPr>
          <w:p w14:paraId="60D796BB" w14:textId="77777777" w:rsidR="00D51BDF" w:rsidRPr="00D51BDF" w:rsidRDefault="00D51BDF" w:rsidP="00D51BDF">
            <w:pPr>
              <w:rPr>
                <w:rFonts w:ascii="Calibri" w:eastAsia="Calibri" w:hAnsi="Calibri" w:cs="Calibri"/>
                <w:sz w:val="20"/>
                <w:szCs w:val="20"/>
              </w:rPr>
            </w:pPr>
          </w:p>
        </w:tc>
      </w:tr>
      <w:tr w:rsidR="00D51BDF" w:rsidRPr="00D51BDF" w14:paraId="7F088C12" w14:textId="77777777" w:rsidTr="00D51BDF">
        <w:trPr>
          <w:jc w:val="center"/>
        </w:trPr>
        <w:tc>
          <w:tcPr>
            <w:tcW w:w="7225" w:type="dxa"/>
            <w:shd w:val="clear" w:color="auto" w:fill="F2F2F2"/>
          </w:tcPr>
          <w:p w14:paraId="2908F09E" w14:textId="4A76E39B"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Floor plan. </w:t>
            </w:r>
          </w:p>
        </w:tc>
        <w:sdt>
          <w:sdtPr>
            <w:rPr>
              <w:rFonts w:ascii="Calibri" w:eastAsia="Calibri" w:hAnsi="Calibri" w:cs="Calibri"/>
              <w:sz w:val="20"/>
              <w:szCs w:val="20"/>
            </w:rPr>
            <w:id w:val="1995296029"/>
            <w14:checkbox>
              <w14:checked w14:val="0"/>
              <w14:checkedState w14:val="2612" w14:font="MS Gothic"/>
              <w14:uncheckedState w14:val="2610" w14:font="MS Gothic"/>
            </w14:checkbox>
          </w:sdtPr>
          <w:sdtContent>
            <w:tc>
              <w:tcPr>
                <w:tcW w:w="567" w:type="dxa"/>
                <w:vAlign w:val="center"/>
              </w:tcPr>
              <w:p w14:paraId="5703ACBF"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430702F0" w14:textId="77777777" w:rsidR="00D51BDF" w:rsidRPr="00D51BDF" w:rsidRDefault="00D51BDF" w:rsidP="00D51BDF">
            <w:pPr>
              <w:rPr>
                <w:rFonts w:ascii="Calibri" w:eastAsia="Calibri" w:hAnsi="Calibri" w:cs="Calibri"/>
                <w:sz w:val="20"/>
                <w:szCs w:val="20"/>
              </w:rPr>
            </w:pPr>
          </w:p>
        </w:tc>
      </w:tr>
      <w:tr w:rsidR="00D51BDF" w:rsidRPr="00D51BDF" w14:paraId="2F696794" w14:textId="77777777" w:rsidTr="00D51BDF">
        <w:trPr>
          <w:jc w:val="center"/>
        </w:trPr>
        <w:tc>
          <w:tcPr>
            <w:tcW w:w="7225" w:type="dxa"/>
            <w:vMerge w:val="restart"/>
            <w:shd w:val="clear" w:color="auto" w:fill="F2F2F2"/>
            <w:vAlign w:val="center"/>
          </w:tcPr>
          <w:p w14:paraId="05F29B68" w14:textId="15D96968"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E</w:t>
            </w:r>
            <w:r w:rsidR="00EC7248">
              <w:rPr>
                <w:rFonts w:ascii="Calibri" w:eastAsia="Calibri" w:hAnsi="Calibri" w:cs="Calibri"/>
                <w:b/>
                <w:bCs/>
                <w:sz w:val="20"/>
                <w:szCs w:val="20"/>
              </w:rPr>
              <w:t>nergy Performance</w:t>
            </w:r>
            <w:r w:rsidRPr="00D51BDF">
              <w:rPr>
                <w:rFonts w:ascii="Calibri" w:eastAsia="Calibri" w:hAnsi="Calibri" w:cs="Calibri"/>
                <w:b/>
                <w:bCs/>
                <w:sz w:val="20"/>
                <w:szCs w:val="20"/>
              </w:rPr>
              <w:t xml:space="preserve"> Certificate.</w:t>
            </w:r>
          </w:p>
        </w:tc>
        <w:sdt>
          <w:sdtPr>
            <w:rPr>
              <w:rFonts w:ascii="Calibri" w:eastAsia="Calibri" w:hAnsi="Calibri" w:cs="Calibri"/>
              <w:sz w:val="20"/>
              <w:szCs w:val="20"/>
            </w:rPr>
            <w:id w:val="1765884812"/>
            <w14:checkbox>
              <w14:checked w14:val="0"/>
              <w14:checkedState w14:val="2612" w14:font="MS Gothic"/>
              <w14:uncheckedState w14:val="2610" w14:font="MS Gothic"/>
            </w14:checkbox>
          </w:sdtPr>
          <w:sdtContent>
            <w:tc>
              <w:tcPr>
                <w:tcW w:w="567" w:type="dxa"/>
                <w:vMerge w:val="restart"/>
                <w:vAlign w:val="center"/>
              </w:tcPr>
              <w:p w14:paraId="4740AAD7"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16E6CD94"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Enter date Valid to:</w:t>
            </w:r>
          </w:p>
        </w:tc>
      </w:tr>
      <w:tr w:rsidR="00D51BDF" w:rsidRPr="00D51BDF" w14:paraId="0B3E8CDF" w14:textId="77777777" w:rsidTr="00D51BDF">
        <w:trPr>
          <w:trHeight w:val="320"/>
          <w:jc w:val="center"/>
        </w:trPr>
        <w:tc>
          <w:tcPr>
            <w:tcW w:w="7225" w:type="dxa"/>
            <w:vMerge/>
            <w:shd w:val="clear" w:color="auto" w:fill="F2F2F2"/>
          </w:tcPr>
          <w:p w14:paraId="79B7772C"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0E63CE18" w14:textId="77777777" w:rsidR="00D51BDF" w:rsidRPr="00D51BDF" w:rsidRDefault="00D51BDF" w:rsidP="00D51BDF">
            <w:pPr>
              <w:jc w:val="center"/>
              <w:rPr>
                <w:rFonts w:ascii="Calibri" w:eastAsia="Calibri" w:hAnsi="Calibri" w:cs="Calibri"/>
                <w:sz w:val="20"/>
                <w:szCs w:val="20"/>
              </w:rPr>
            </w:pPr>
          </w:p>
        </w:tc>
        <w:sdt>
          <w:sdtPr>
            <w:rPr>
              <w:rFonts w:ascii="Calibri" w:eastAsia="Calibri" w:hAnsi="Calibri" w:cs="Calibri"/>
              <w:sz w:val="20"/>
              <w:szCs w:val="20"/>
            </w:rPr>
            <w:id w:val="1912814536"/>
            <w:placeholder>
              <w:docPart w:val="CDC397FB5B65422C94793B702ADE6E4B"/>
            </w:placeholder>
            <w:showingPlcHdr/>
            <w:date>
              <w:dateFormat w:val="dd/MM/yyyy"/>
              <w:lid w:val="en-GB"/>
              <w:storeMappedDataAs w:val="dateTime"/>
              <w:calendar w:val="gregorian"/>
            </w:date>
          </w:sdtPr>
          <w:sdtContent>
            <w:tc>
              <w:tcPr>
                <w:tcW w:w="2664" w:type="dxa"/>
              </w:tcPr>
              <w:p w14:paraId="25E632FB"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3DFCE056" w14:textId="77777777" w:rsidTr="00D51BDF">
        <w:trPr>
          <w:jc w:val="center"/>
        </w:trPr>
        <w:tc>
          <w:tcPr>
            <w:tcW w:w="7225" w:type="dxa"/>
            <w:vMerge w:val="restart"/>
            <w:shd w:val="clear" w:color="auto" w:fill="F2F2F2"/>
            <w:vAlign w:val="center"/>
          </w:tcPr>
          <w:p w14:paraId="79AEF7A3"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Buildings Insurance.</w:t>
            </w:r>
          </w:p>
        </w:tc>
        <w:sdt>
          <w:sdtPr>
            <w:rPr>
              <w:rFonts w:ascii="Calibri" w:eastAsia="Calibri" w:hAnsi="Calibri" w:cs="Calibri"/>
              <w:sz w:val="20"/>
              <w:szCs w:val="20"/>
            </w:rPr>
            <w:id w:val="-245800497"/>
            <w14:checkbox>
              <w14:checked w14:val="0"/>
              <w14:checkedState w14:val="2612" w14:font="MS Gothic"/>
              <w14:uncheckedState w14:val="2610" w14:font="MS Gothic"/>
            </w14:checkbox>
          </w:sdtPr>
          <w:sdtContent>
            <w:tc>
              <w:tcPr>
                <w:tcW w:w="567" w:type="dxa"/>
                <w:vMerge w:val="restart"/>
                <w:vAlign w:val="center"/>
              </w:tcPr>
              <w:p w14:paraId="485F23FF"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04F4CA2D"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Enter date Valid to:</w:t>
            </w:r>
          </w:p>
        </w:tc>
      </w:tr>
      <w:tr w:rsidR="00D51BDF" w:rsidRPr="00D51BDF" w14:paraId="73C3A194" w14:textId="77777777" w:rsidTr="00D51BDF">
        <w:trPr>
          <w:trHeight w:val="286"/>
          <w:jc w:val="center"/>
        </w:trPr>
        <w:tc>
          <w:tcPr>
            <w:tcW w:w="7225" w:type="dxa"/>
            <w:vMerge/>
            <w:shd w:val="clear" w:color="auto" w:fill="F2F2F2"/>
          </w:tcPr>
          <w:p w14:paraId="293721BA"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4315B848" w14:textId="77777777" w:rsidR="00D51BDF" w:rsidRPr="00D51BDF" w:rsidRDefault="00D51BDF" w:rsidP="00D51BDF">
            <w:pPr>
              <w:jc w:val="center"/>
              <w:rPr>
                <w:rFonts w:ascii="Calibri" w:eastAsia="Calibri" w:hAnsi="Calibri" w:cs="Calibri"/>
                <w:sz w:val="20"/>
                <w:szCs w:val="20"/>
              </w:rPr>
            </w:pPr>
          </w:p>
        </w:tc>
        <w:sdt>
          <w:sdtPr>
            <w:rPr>
              <w:rFonts w:ascii="Calibri" w:eastAsia="Calibri" w:hAnsi="Calibri" w:cs="Calibri"/>
              <w:sz w:val="20"/>
              <w:szCs w:val="20"/>
            </w:rPr>
            <w:id w:val="-885485404"/>
            <w:placeholder>
              <w:docPart w:val="CDC397FB5B65422C94793B702ADE6E4B"/>
            </w:placeholder>
            <w:showingPlcHdr/>
            <w:date>
              <w:dateFormat w:val="dd/MM/yyyy"/>
              <w:lid w:val="en-GB"/>
              <w:storeMappedDataAs w:val="dateTime"/>
              <w:calendar w:val="gregorian"/>
            </w:date>
          </w:sdtPr>
          <w:sdtContent>
            <w:tc>
              <w:tcPr>
                <w:tcW w:w="2664" w:type="dxa"/>
                <w:tcBorders>
                  <w:bottom w:val="single" w:sz="4" w:space="0" w:color="auto"/>
                </w:tcBorders>
              </w:tcPr>
              <w:p w14:paraId="334B8896"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41015640" w14:textId="77777777" w:rsidTr="00D51BDF">
        <w:trPr>
          <w:jc w:val="center"/>
        </w:trPr>
        <w:tc>
          <w:tcPr>
            <w:tcW w:w="7225" w:type="dxa"/>
            <w:vMerge w:val="restart"/>
            <w:shd w:val="clear" w:color="auto" w:fill="F2F2F2"/>
            <w:vAlign w:val="center"/>
          </w:tcPr>
          <w:p w14:paraId="331AA8B9" w14:textId="35C4A6F5"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Public Liability Insurance</w:t>
            </w:r>
            <w:r w:rsidR="00EC7248">
              <w:rPr>
                <w:rFonts w:ascii="Calibri" w:eastAsia="Calibri" w:hAnsi="Calibri" w:cs="Calibri"/>
                <w:b/>
                <w:bCs/>
                <w:sz w:val="20"/>
                <w:szCs w:val="20"/>
              </w:rPr>
              <w:t xml:space="preserve"> (minimum £2million cover)</w:t>
            </w:r>
            <w:r w:rsidRPr="00D51BDF">
              <w:rPr>
                <w:rFonts w:ascii="Calibri" w:eastAsia="Calibri" w:hAnsi="Calibri" w:cs="Calibri"/>
                <w:b/>
                <w:bCs/>
                <w:sz w:val="20"/>
                <w:szCs w:val="20"/>
              </w:rPr>
              <w:t xml:space="preserve">. </w:t>
            </w:r>
          </w:p>
        </w:tc>
        <w:sdt>
          <w:sdtPr>
            <w:rPr>
              <w:rFonts w:ascii="Calibri" w:eastAsia="Calibri" w:hAnsi="Calibri" w:cs="Calibri"/>
              <w:sz w:val="20"/>
              <w:szCs w:val="20"/>
            </w:rPr>
            <w:id w:val="-2043041863"/>
            <w14:checkbox>
              <w14:checked w14:val="0"/>
              <w14:checkedState w14:val="2612" w14:font="MS Gothic"/>
              <w14:uncheckedState w14:val="2610" w14:font="MS Gothic"/>
            </w14:checkbox>
          </w:sdtPr>
          <w:sdtContent>
            <w:tc>
              <w:tcPr>
                <w:tcW w:w="567" w:type="dxa"/>
                <w:vMerge w:val="restart"/>
                <w:vAlign w:val="center"/>
              </w:tcPr>
              <w:p w14:paraId="20C781B9"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20C858BF"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Enter date Valid to:</w:t>
            </w:r>
          </w:p>
        </w:tc>
      </w:tr>
      <w:tr w:rsidR="00D51BDF" w:rsidRPr="00D51BDF" w14:paraId="29241829" w14:textId="77777777" w:rsidTr="00D51BDF">
        <w:trPr>
          <w:jc w:val="center"/>
        </w:trPr>
        <w:tc>
          <w:tcPr>
            <w:tcW w:w="7225" w:type="dxa"/>
            <w:vMerge/>
            <w:shd w:val="clear" w:color="auto" w:fill="F2F2F2"/>
          </w:tcPr>
          <w:p w14:paraId="6B56BE4C" w14:textId="77777777" w:rsidR="00D51BDF" w:rsidRPr="00D51BDF" w:rsidRDefault="00D51BDF" w:rsidP="00D51BDF">
            <w:pPr>
              <w:rPr>
                <w:rFonts w:ascii="Calibri" w:eastAsia="Calibri" w:hAnsi="Calibri" w:cs="Calibri"/>
                <w:b/>
                <w:bCs/>
                <w:sz w:val="20"/>
                <w:szCs w:val="20"/>
              </w:rPr>
            </w:pPr>
          </w:p>
        </w:tc>
        <w:tc>
          <w:tcPr>
            <w:tcW w:w="567" w:type="dxa"/>
            <w:vMerge/>
            <w:vAlign w:val="center"/>
          </w:tcPr>
          <w:p w14:paraId="79CF5CC5" w14:textId="77777777" w:rsidR="00D51BDF" w:rsidRPr="00D51BDF" w:rsidRDefault="00D51BDF" w:rsidP="00D51BDF">
            <w:pPr>
              <w:jc w:val="center"/>
              <w:rPr>
                <w:rFonts w:ascii="Calibri" w:eastAsia="Calibri" w:hAnsi="Calibri" w:cs="Calibri"/>
                <w:sz w:val="20"/>
                <w:szCs w:val="20"/>
              </w:rPr>
            </w:pPr>
          </w:p>
        </w:tc>
        <w:sdt>
          <w:sdtPr>
            <w:rPr>
              <w:rFonts w:ascii="Calibri" w:eastAsia="Calibri" w:hAnsi="Calibri" w:cs="Calibri"/>
              <w:sz w:val="20"/>
              <w:szCs w:val="20"/>
            </w:rPr>
            <w:id w:val="-541364879"/>
            <w:placeholder>
              <w:docPart w:val="CDC397FB5B65422C94793B702ADE6E4B"/>
            </w:placeholder>
            <w:showingPlcHdr/>
            <w:date>
              <w:dateFormat w:val="dd/MM/yyyy"/>
              <w:lid w:val="en-GB"/>
              <w:storeMappedDataAs w:val="dateTime"/>
              <w:calendar w:val="gregorian"/>
            </w:date>
          </w:sdtPr>
          <w:sdtContent>
            <w:tc>
              <w:tcPr>
                <w:tcW w:w="2664" w:type="dxa"/>
              </w:tcPr>
              <w:p w14:paraId="2326F8D0" w14:textId="77777777" w:rsidR="00D51BDF" w:rsidRPr="00D51BDF" w:rsidRDefault="00D51BDF" w:rsidP="00D51BDF">
                <w:pPr>
                  <w:rPr>
                    <w:rFonts w:ascii="Calibri" w:eastAsia="Calibri" w:hAnsi="Calibri" w:cs="Calibri"/>
                    <w:sz w:val="20"/>
                    <w:szCs w:val="20"/>
                  </w:rPr>
                </w:pPr>
                <w:r w:rsidRPr="00D51BDF">
                  <w:rPr>
                    <w:rFonts w:ascii="Calibri" w:eastAsia="Calibri" w:hAnsi="Calibri" w:cs="Times New Roman"/>
                    <w:color w:val="808080"/>
                  </w:rPr>
                  <w:t>Click or tap to enter a date.</w:t>
                </w:r>
              </w:p>
            </w:tc>
          </w:sdtContent>
        </w:sdt>
      </w:tr>
      <w:tr w:rsidR="00D51BDF" w:rsidRPr="00D51BDF" w14:paraId="7709DCF4" w14:textId="77777777" w:rsidTr="00D51BDF">
        <w:trPr>
          <w:jc w:val="center"/>
        </w:trPr>
        <w:tc>
          <w:tcPr>
            <w:tcW w:w="7225" w:type="dxa"/>
            <w:shd w:val="clear" w:color="auto" w:fill="F2F2F2"/>
          </w:tcPr>
          <w:p w14:paraId="68BF9324" w14:textId="75F80504"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Proof of consent from owner (if applicable</w:t>
            </w:r>
            <w:r w:rsidR="0035471D">
              <w:rPr>
                <w:rFonts w:ascii="Calibri" w:eastAsia="Calibri" w:hAnsi="Calibri" w:cs="Calibri"/>
                <w:b/>
                <w:bCs/>
                <w:sz w:val="20"/>
                <w:szCs w:val="20"/>
              </w:rPr>
              <w:t>)</w:t>
            </w:r>
            <w:r w:rsidRPr="00D51BDF">
              <w:rPr>
                <w:rFonts w:ascii="Calibri" w:eastAsia="Calibri" w:hAnsi="Calibri" w:cs="Calibri"/>
                <w:b/>
                <w:bCs/>
                <w:sz w:val="20"/>
                <w:szCs w:val="20"/>
              </w:rPr>
              <w:t>.</w:t>
            </w:r>
          </w:p>
        </w:tc>
        <w:sdt>
          <w:sdtPr>
            <w:rPr>
              <w:rFonts w:ascii="Calibri" w:eastAsia="Calibri" w:hAnsi="Calibri" w:cs="Calibri"/>
              <w:sz w:val="20"/>
              <w:szCs w:val="20"/>
            </w:rPr>
            <w:id w:val="731038084"/>
            <w14:checkbox>
              <w14:checked w14:val="0"/>
              <w14:checkedState w14:val="2612" w14:font="MS Gothic"/>
              <w14:uncheckedState w14:val="2610" w14:font="MS Gothic"/>
            </w14:checkbox>
          </w:sdtPr>
          <w:sdtContent>
            <w:tc>
              <w:tcPr>
                <w:tcW w:w="567" w:type="dxa"/>
                <w:vAlign w:val="center"/>
              </w:tcPr>
              <w:p w14:paraId="187CB967"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tcBorders>
              <w:bottom w:val="single" w:sz="4" w:space="0" w:color="auto"/>
            </w:tcBorders>
            <w:shd w:val="clear" w:color="auto" w:fill="F2F2F2"/>
          </w:tcPr>
          <w:p w14:paraId="03E1586C" w14:textId="77777777" w:rsidR="00D51BDF" w:rsidRPr="00D51BDF" w:rsidRDefault="00D51BDF" w:rsidP="00D51BDF">
            <w:pPr>
              <w:rPr>
                <w:rFonts w:ascii="Calibri" w:eastAsia="Calibri" w:hAnsi="Calibri" w:cs="Calibri"/>
                <w:sz w:val="20"/>
                <w:szCs w:val="20"/>
              </w:rPr>
            </w:pPr>
          </w:p>
        </w:tc>
      </w:tr>
      <w:tr w:rsidR="00EC7248" w:rsidRPr="00D51BDF" w14:paraId="492D3A44" w14:textId="77777777" w:rsidTr="00EC7248">
        <w:trPr>
          <w:trHeight w:val="478"/>
          <w:jc w:val="center"/>
        </w:trPr>
        <w:tc>
          <w:tcPr>
            <w:tcW w:w="7225" w:type="dxa"/>
            <w:shd w:val="clear" w:color="auto" w:fill="F2F2F2"/>
          </w:tcPr>
          <w:p w14:paraId="0D0D673F" w14:textId="6BFB1F5D" w:rsidR="00EC7248" w:rsidRPr="00D51BDF" w:rsidRDefault="001B24BA" w:rsidP="001B24BA">
            <w:pPr>
              <w:rPr>
                <w:rFonts w:ascii="Calibri" w:eastAsia="Calibri" w:hAnsi="Calibri" w:cs="Calibri"/>
                <w:b/>
                <w:color w:val="000000"/>
                <w:sz w:val="20"/>
                <w:szCs w:val="20"/>
              </w:rPr>
            </w:pPr>
            <w:r>
              <w:rPr>
                <w:rFonts w:ascii="Calibri" w:eastAsia="Calibri" w:hAnsi="Calibri" w:cs="Calibri"/>
                <w:b/>
                <w:bCs/>
                <w:sz w:val="20"/>
                <w:szCs w:val="20"/>
              </w:rPr>
              <w:t xml:space="preserve">Scottish Fire and Rescue Service </w:t>
            </w:r>
            <w:r w:rsidRPr="001B24BA">
              <w:rPr>
                <w:rFonts w:ascii="Calibri" w:eastAsia="Calibri" w:hAnsi="Calibri" w:cs="Calibri"/>
                <w:b/>
                <w:bCs/>
                <w:sz w:val="20"/>
                <w:szCs w:val="20"/>
              </w:rPr>
              <w:t>Short Term Let Licensing Fire Safety Checklist</w:t>
            </w:r>
          </w:p>
        </w:tc>
        <w:sdt>
          <w:sdtPr>
            <w:rPr>
              <w:rFonts w:ascii="Calibri" w:eastAsia="Calibri" w:hAnsi="Calibri" w:cs="Calibri"/>
              <w:sz w:val="20"/>
              <w:szCs w:val="20"/>
            </w:rPr>
            <w:id w:val="2140228521"/>
            <w14:checkbox>
              <w14:checked w14:val="0"/>
              <w14:checkedState w14:val="2612" w14:font="MS Gothic"/>
              <w14:uncheckedState w14:val="2610" w14:font="MS Gothic"/>
            </w14:checkbox>
          </w:sdtPr>
          <w:sdtContent>
            <w:tc>
              <w:tcPr>
                <w:tcW w:w="567" w:type="dxa"/>
                <w:vAlign w:val="center"/>
              </w:tcPr>
              <w:p w14:paraId="563E8C5D" w14:textId="1CB751C9" w:rsidR="00EC7248" w:rsidRDefault="00EC7248" w:rsidP="00EC7248">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c>
          <w:tcPr>
            <w:tcW w:w="2664" w:type="dxa"/>
            <w:shd w:val="clear" w:color="auto" w:fill="F2F2F2"/>
          </w:tcPr>
          <w:p w14:paraId="389BB9A1" w14:textId="77777777" w:rsidR="00EC7248" w:rsidRPr="00D51BDF" w:rsidRDefault="00EC7248" w:rsidP="00EC7248">
            <w:pPr>
              <w:rPr>
                <w:rFonts w:ascii="Calibri" w:eastAsia="Calibri" w:hAnsi="Calibri" w:cs="Calibri"/>
                <w:sz w:val="20"/>
                <w:szCs w:val="20"/>
              </w:rPr>
            </w:pPr>
          </w:p>
        </w:tc>
      </w:tr>
    </w:tbl>
    <w:p w14:paraId="6279C8A7" w14:textId="77777777" w:rsidR="00D51BDF" w:rsidRPr="00D51BDF" w:rsidRDefault="00D51BDF" w:rsidP="00D51BDF">
      <w:pPr>
        <w:spacing w:after="0" w:line="240" w:lineRule="auto"/>
        <w:rPr>
          <w:rFonts w:ascii="Calibri" w:eastAsia="Calibri" w:hAnsi="Calibri" w:cs="Times New Roman"/>
          <w:sz w:val="16"/>
          <w:szCs w:val="16"/>
        </w:rPr>
      </w:pPr>
    </w:p>
    <w:tbl>
      <w:tblPr>
        <w:tblStyle w:val="TableGrid"/>
        <w:tblW w:w="0" w:type="auto"/>
        <w:jc w:val="center"/>
        <w:tblLook w:val="04A0" w:firstRow="1" w:lastRow="0" w:firstColumn="1" w:lastColumn="0" w:noHBand="0" w:noVBand="1"/>
      </w:tblPr>
      <w:tblGrid>
        <w:gridCol w:w="8075"/>
        <w:gridCol w:w="2381"/>
      </w:tblGrid>
      <w:tr w:rsidR="00D51BDF" w:rsidRPr="00D51BDF" w14:paraId="09EFCED3" w14:textId="77777777" w:rsidTr="00D51BDF">
        <w:trPr>
          <w:trHeight w:val="320"/>
          <w:jc w:val="center"/>
        </w:trPr>
        <w:tc>
          <w:tcPr>
            <w:tcW w:w="10456" w:type="dxa"/>
            <w:gridSpan w:val="2"/>
            <w:shd w:val="clear" w:color="auto" w:fill="F2F2F2"/>
          </w:tcPr>
          <w:p w14:paraId="75138C07"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 xml:space="preserve">I have: </w:t>
            </w:r>
          </w:p>
        </w:tc>
      </w:tr>
      <w:tr w:rsidR="00D51BDF" w:rsidRPr="00D51BDF" w14:paraId="38410311" w14:textId="77777777" w:rsidTr="00D51BDF">
        <w:trPr>
          <w:jc w:val="center"/>
        </w:trPr>
        <w:tc>
          <w:tcPr>
            <w:tcW w:w="8075" w:type="dxa"/>
            <w:shd w:val="clear" w:color="auto" w:fill="F2F2F2"/>
          </w:tcPr>
          <w:p w14:paraId="4FDE25E1" w14:textId="77777777" w:rsidR="00D51BDF" w:rsidRPr="00D51BDF" w:rsidRDefault="00D51BDF" w:rsidP="00D51BDF">
            <w:pPr>
              <w:rPr>
                <w:rFonts w:ascii="Calibri" w:eastAsia="Calibri" w:hAnsi="Calibri" w:cs="Calibri"/>
                <w:b/>
                <w:sz w:val="20"/>
                <w:szCs w:val="20"/>
              </w:rPr>
            </w:pPr>
            <w:r w:rsidRPr="00D51BDF">
              <w:rPr>
                <w:rFonts w:ascii="Calibri" w:eastAsia="Calibri" w:hAnsi="Calibri" w:cs="Calibri"/>
                <w:b/>
                <w:color w:val="000000"/>
                <w:sz w:val="20"/>
                <w:szCs w:val="20"/>
              </w:rPr>
              <w:t>Identified the owners and those involved in the day-to-day management of my premises.</w:t>
            </w:r>
          </w:p>
        </w:tc>
        <w:sdt>
          <w:sdtPr>
            <w:rPr>
              <w:rFonts w:ascii="Calibri" w:eastAsia="Calibri" w:hAnsi="Calibri" w:cs="Calibri"/>
              <w:sz w:val="20"/>
              <w:szCs w:val="20"/>
            </w:rPr>
            <w:id w:val="1315827715"/>
            <w14:checkbox>
              <w14:checked w14:val="0"/>
              <w14:checkedState w14:val="2612" w14:font="MS Gothic"/>
              <w14:uncheckedState w14:val="2610" w14:font="MS Gothic"/>
            </w14:checkbox>
          </w:sdtPr>
          <w:sdtContent>
            <w:tc>
              <w:tcPr>
                <w:tcW w:w="2381" w:type="dxa"/>
                <w:vAlign w:val="center"/>
              </w:tcPr>
              <w:p w14:paraId="18600F8B"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1EF1805D" w14:textId="77777777" w:rsidTr="00D51BDF">
        <w:trPr>
          <w:jc w:val="center"/>
        </w:trPr>
        <w:tc>
          <w:tcPr>
            <w:tcW w:w="8075" w:type="dxa"/>
            <w:shd w:val="clear" w:color="auto" w:fill="F2F2F2"/>
          </w:tcPr>
          <w:p w14:paraId="311F662A" w14:textId="77777777" w:rsidR="00D51BDF" w:rsidRPr="00D51BDF" w:rsidRDefault="00D51BDF" w:rsidP="00D51BDF">
            <w:pPr>
              <w:rPr>
                <w:rFonts w:ascii="Calibri" w:eastAsia="Calibri" w:hAnsi="Calibri" w:cs="Calibri"/>
                <w:b/>
                <w:sz w:val="20"/>
                <w:szCs w:val="20"/>
              </w:rPr>
            </w:pPr>
            <w:r w:rsidRPr="00D51BDF">
              <w:rPr>
                <w:rFonts w:ascii="Calibri" w:eastAsia="Calibri" w:hAnsi="Calibri" w:cs="Calibri"/>
                <w:b/>
                <w:color w:val="000000"/>
                <w:sz w:val="20"/>
                <w:szCs w:val="20"/>
              </w:rPr>
              <w:t>Ensured that to the best of my knowledge all those named on my application are fit and proper persons.</w:t>
            </w:r>
          </w:p>
        </w:tc>
        <w:sdt>
          <w:sdtPr>
            <w:rPr>
              <w:rFonts w:ascii="Calibri" w:eastAsia="Calibri" w:hAnsi="Calibri" w:cs="Calibri"/>
              <w:sz w:val="20"/>
              <w:szCs w:val="20"/>
            </w:rPr>
            <w:id w:val="241310159"/>
            <w14:checkbox>
              <w14:checked w14:val="0"/>
              <w14:checkedState w14:val="2612" w14:font="MS Gothic"/>
              <w14:uncheckedState w14:val="2610" w14:font="MS Gothic"/>
            </w14:checkbox>
          </w:sdtPr>
          <w:sdtContent>
            <w:tc>
              <w:tcPr>
                <w:tcW w:w="2381" w:type="dxa"/>
                <w:vAlign w:val="center"/>
              </w:tcPr>
              <w:p w14:paraId="1C9F1B92"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3233EB3F" w14:textId="77777777" w:rsidTr="00D51BDF">
        <w:trPr>
          <w:jc w:val="center"/>
        </w:trPr>
        <w:tc>
          <w:tcPr>
            <w:tcW w:w="8075" w:type="dxa"/>
            <w:shd w:val="clear" w:color="auto" w:fill="F2F2F2"/>
          </w:tcPr>
          <w:p w14:paraId="31D63ED6"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Prepared information that will be available to guests at the premises including:</w:t>
            </w:r>
          </w:p>
        </w:tc>
        <w:sdt>
          <w:sdtPr>
            <w:rPr>
              <w:rFonts w:ascii="Calibri" w:eastAsia="Calibri" w:hAnsi="Calibri" w:cs="Calibri"/>
              <w:sz w:val="32"/>
              <w:szCs w:val="32"/>
            </w:rPr>
            <w:id w:val="-1625454856"/>
            <w14:checkbox>
              <w14:checked w14:val="0"/>
              <w14:checkedState w14:val="2612" w14:font="MS Gothic"/>
              <w14:uncheckedState w14:val="2610" w14:font="MS Gothic"/>
            </w14:checkbox>
          </w:sdtPr>
          <w:sdtContent>
            <w:tc>
              <w:tcPr>
                <w:tcW w:w="2381" w:type="dxa"/>
                <w:vMerge w:val="restart"/>
                <w:vAlign w:val="center"/>
              </w:tcPr>
              <w:p w14:paraId="0335636C" w14:textId="77777777" w:rsidR="00D51BDF" w:rsidRPr="00D51BDF" w:rsidRDefault="00D51BDF" w:rsidP="00D51BDF">
                <w:pPr>
                  <w:jc w:val="center"/>
                  <w:rPr>
                    <w:rFonts w:ascii="Calibri" w:eastAsia="Calibri" w:hAnsi="Calibri" w:cs="Calibri"/>
                    <w:sz w:val="32"/>
                    <w:szCs w:val="32"/>
                  </w:rPr>
                </w:pPr>
                <w:r w:rsidRPr="00D51BDF">
                  <w:rPr>
                    <w:rFonts w:ascii="Segoe UI Symbol" w:eastAsia="Calibri" w:hAnsi="Segoe UI Symbol" w:cs="Segoe UI Symbol"/>
                    <w:sz w:val="32"/>
                    <w:szCs w:val="32"/>
                  </w:rPr>
                  <w:t>☐</w:t>
                </w:r>
              </w:p>
            </w:tc>
          </w:sdtContent>
        </w:sdt>
      </w:tr>
      <w:tr w:rsidR="00D51BDF" w:rsidRPr="00D51BDF" w14:paraId="537C73E6" w14:textId="77777777" w:rsidTr="00D51BDF">
        <w:trPr>
          <w:jc w:val="center"/>
        </w:trPr>
        <w:tc>
          <w:tcPr>
            <w:tcW w:w="8075" w:type="dxa"/>
            <w:shd w:val="clear" w:color="auto" w:fill="F2F2F2"/>
          </w:tcPr>
          <w:p w14:paraId="0CD48E88" w14:textId="77777777" w:rsidR="00D51BDF" w:rsidRPr="00D51BDF" w:rsidRDefault="00D51BDF" w:rsidP="00D51BDF">
            <w:pPr>
              <w:ind w:left="318"/>
              <w:rPr>
                <w:rFonts w:ascii="Calibri" w:eastAsia="Calibri" w:hAnsi="Calibri" w:cs="Calibri"/>
                <w:b/>
                <w:bCs/>
                <w:sz w:val="20"/>
                <w:szCs w:val="20"/>
              </w:rPr>
            </w:pPr>
            <w:r w:rsidRPr="00D51BDF">
              <w:rPr>
                <w:rFonts w:ascii="Calibri" w:eastAsia="Calibri" w:hAnsi="Calibri" w:cs="Calibri"/>
                <w:b/>
                <w:bCs/>
                <w:sz w:val="20"/>
                <w:szCs w:val="20"/>
              </w:rPr>
              <w:t>(a)  a certified copy of the licence and the licence conditions.</w:t>
            </w:r>
          </w:p>
        </w:tc>
        <w:tc>
          <w:tcPr>
            <w:tcW w:w="2381" w:type="dxa"/>
            <w:vMerge/>
            <w:vAlign w:val="center"/>
          </w:tcPr>
          <w:p w14:paraId="516CBC31" w14:textId="77777777" w:rsidR="00D51BDF" w:rsidRPr="00D51BDF" w:rsidRDefault="00D51BDF" w:rsidP="00D51BDF">
            <w:pPr>
              <w:jc w:val="center"/>
              <w:rPr>
                <w:rFonts w:ascii="Calibri" w:eastAsia="Calibri" w:hAnsi="Calibri" w:cs="Calibri"/>
                <w:sz w:val="20"/>
                <w:szCs w:val="20"/>
              </w:rPr>
            </w:pPr>
          </w:p>
        </w:tc>
      </w:tr>
      <w:tr w:rsidR="00D51BDF" w:rsidRPr="00D51BDF" w14:paraId="4B2F1571" w14:textId="77777777" w:rsidTr="00D51BDF">
        <w:trPr>
          <w:jc w:val="center"/>
        </w:trPr>
        <w:tc>
          <w:tcPr>
            <w:tcW w:w="8075" w:type="dxa"/>
            <w:shd w:val="clear" w:color="auto" w:fill="F2F2F2"/>
          </w:tcPr>
          <w:p w14:paraId="68771F0F" w14:textId="77777777" w:rsidR="00D51BDF" w:rsidRPr="00D51BDF" w:rsidRDefault="00D51BDF" w:rsidP="00D51BDF">
            <w:pPr>
              <w:ind w:left="318"/>
              <w:rPr>
                <w:rFonts w:ascii="Calibri" w:eastAsia="Calibri" w:hAnsi="Calibri" w:cs="Calibri"/>
                <w:b/>
                <w:bCs/>
                <w:sz w:val="20"/>
                <w:szCs w:val="20"/>
              </w:rPr>
            </w:pPr>
            <w:r w:rsidRPr="00D51BDF">
              <w:rPr>
                <w:rFonts w:ascii="Calibri" w:eastAsia="Calibri" w:hAnsi="Calibri" w:cs="Calibri"/>
                <w:b/>
                <w:bCs/>
                <w:sz w:val="20"/>
                <w:szCs w:val="20"/>
              </w:rPr>
              <w:t xml:space="preserve">(b)  fire, gas and electrical safety information. </w:t>
            </w:r>
          </w:p>
        </w:tc>
        <w:tc>
          <w:tcPr>
            <w:tcW w:w="2381" w:type="dxa"/>
            <w:vMerge/>
            <w:vAlign w:val="center"/>
          </w:tcPr>
          <w:p w14:paraId="3CEF80DB" w14:textId="77777777" w:rsidR="00D51BDF" w:rsidRPr="00D51BDF" w:rsidRDefault="00D51BDF" w:rsidP="00D51BDF">
            <w:pPr>
              <w:jc w:val="center"/>
              <w:rPr>
                <w:rFonts w:ascii="Calibri" w:eastAsia="Calibri" w:hAnsi="Calibri" w:cs="Calibri"/>
                <w:sz w:val="20"/>
                <w:szCs w:val="20"/>
              </w:rPr>
            </w:pPr>
          </w:p>
        </w:tc>
      </w:tr>
      <w:tr w:rsidR="00D51BDF" w:rsidRPr="00D51BDF" w14:paraId="6EBAF92E" w14:textId="77777777" w:rsidTr="00D51BDF">
        <w:trPr>
          <w:jc w:val="center"/>
        </w:trPr>
        <w:tc>
          <w:tcPr>
            <w:tcW w:w="8075" w:type="dxa"/>
            <w:shd w:val="clear" w:color="auto" w:fill="F2F2F2"/>
          </w:tcPr>
          <w:p w14:paraId="68567F9E" w14:textId="77777777" w:rsidR="00D51BDF" w:rsidRPr="00D51BDF" w:rsidRDefault="00D51BDF" w:rsidP="00D51BDF">
            <w:pPr>
              <w:ind w:left="318"/>
              <w:rPr>
                <w:rFonts w:ascii="Calibri" w:eastAsia="Calibri" w:hAnsi="Calibri" w:cs="Calibri"/>
                <w:b/>
                <w:bCs/>
                <w:sz w:val="20"/>
                <w:szCs w:val="20"/>
              </w:rPr>
            </w:pPr>
            <w:r w:rsidRPr="00D51BDF">
              <w:rPr>
                <w:rFonts w:ascii="Calibri" w:eastAsia="Calibri" w:hAnsi="Calibri" w:cs="Calibri"/>
                <w:b/>
                <w:bCs/>
                <w:sz w:val="20"/>
                <w:szCs w:val="20"/>
              </w:rPr>
              <w:t>(c)  details of how to summon the assistance of emergency services.</w:t>
            </w:r>
          </w:p>
        </w:tc>
        <w:tc>
          <w:tcPr>
            <w:tcW w:w="2381" w:type="dxa"/>
            <w:vMerge/>
            <w:vAlign w:val="center"/>
          </w:tcPr>
          <w:p w14:paraId="596ABBFF" w14:textId="77777777" w:rsidR="00D51BDF" w:rsidRPr="00D51BDF" w:rsidRDefault="00D51BDF" w:rsidP="00D51BDF">
            <w:pPr>
              <w:jc w:val="center"/>
              <w:rPr>
                <w:rFonts w:ascii="Calibri" w:eastAsia="Calibri" w:hAnsi="Calibri" w:cs="Calibri"/>
                <w:sz w:val="20"/>
                <w:szCs w:val="20"/>
              </w:rPr>
            </w:pPr>
          </w:p>
        </w:tc>
      </w:tr>
      <w:tr w:rsidR="00D51BDF" w:rsidRPr="00D51BDF" w14:paraId="4BF4F7B1" w14:textId="77777777" w:rsidTr="00D51BDF">
        <w:trPr>
          <w:jc w:val="center"/>
        </w:trPr>
        <w:tc>
          <w:tcPr>
            <w:tcW w:w="8075" w:type="dxa"/>
            <w:shd w:val="clear" w:color="auto" w:fill="F2F2F2"/>
          </w:tcPr>
          <w:p w14:paraId="15F647DC" w14:textId="77777777" w:rsidR="00D51BDF" w:rsidRPr="00D51BDF" w:rsidRDefault="00D51BDF" w:rsidP="00D51BDF">
            <w:pPr>
              <w:ind w:left="318"/>
              <w:rPr>
                <w:rFonts w:ascii="Calibri" w:eastAsia="Calibri" w:hAnsi="Calibri" w:cs="Calibri"/>
                <w:b/>
                <w:bCs/>
                <w:sz w:val="20"/>
                <w:szCs w:val="20"/>
              </w:rPr>
            </w:pPr>
            <w:r w:rsidRPr="00D51BDF">
              <w:rPr>
                <w:rFonts w:ascii="Calibri" w:eastAsia="Calibri" w:hAnsi="Calibri" w:cs="Calibri"/>
                <w:b/>
                <w:bCs/>
                <w:sz w:val="20"/>
                <w:szCs w:val="20"/>
              </w:rPr>
              <w:t>(d)  a copy of the gas safety report.</w:t>
            </w:r>
          </w:p>
        </w:tc>
        <w:tc>
          <w:tcPr>
            <w:tcW w:w="2381" w:type="dxa"/>
            <w:vMerge/>
            <w:vAlign w:val="center"/>
          </w:tcPr>
          <w:p w14:paraId="242F7700" w14:textId="77777777" w:rsidR="00D51BDF" w:rsidRPr="00D51BDF" w:rsidRDefault="00D51BDF" w:rsidP="00D51BDF">
            <w:pPr>
              <w:jc w:val="center"/>
              <w:rPr>
                <w:rFonts w:ascii="Calibri" w:eastAsia="Calibri" w:hAnsi="Calibri" w:cs="Calibri"/>
                <w:sz w:val="20"/>
                <w:szCs w:val="20"/>
              </w:rPr>
            </w:pPr>
          </w:p>
        </w:tc>
      </w:tr>
      <w:tr w:rsidR="00D51BDF" w:rsidRPr="00D51BDF" w14:paraId="087DBCED" w14:textId="77777777" w:rsidTr="00D51BDF">
        <w:trPr>
          <w:jc w:val="center"/>
        </w:trPr>
        <w:tc>
          <w:tcPr>
            <w:tcW w:w="8075" w:type="dxa"/>
            <w:shd w:val="clear" w:color="auto" w:fill="F2F2F2"/>
          </w:tcPr>
          <w:p w14:paraId="0FCF2017" w14:textId="77777777" w:rsidR="00D51BDF" w:rsidRPr="00D51BDF" w:rsidRDefault="00D51BDF" w:rsidP="00D51BDF">
            <w:pPr>
              <w:ind w:left="318"/>
              <w:rPr>
                <w:rFonts w:ascii="Calibri" w:eastAsia="Calibri" w:hAnsi="Calibri" w:cs="Calibri"/>
                <w:b/>
                <w:bCs/>
                <w:sz w:val="20"/>
                <w:szCs w:val="20"/>
              </w:rPr>
            </w:pPr>
            <w:r w:rsidRPr="00D51BDF">
              <w:rPr>
                <w:rFonts w:ascii="Calibri" w:eastAsia="Calibri" w:hAnsi="Calibri" w:cs="Calibri"/>
                <w:b/>
                <w:bCs/>
                <w:sz w:val="20"/>
                <w:szCs w:val="20"/>
              </w:rPr>
              <w:t>(e)  a copy of the Electrical Installation Condition Report.</w:t>
            </w:r>
          </w:p>
        </w:tc>
        <w:tc>
          <w:tcPr>
            <w:tcW w:w="2381" w:type="dxa"/>
            <w:vMerge/>
            <w:vAlign w:val="center"/>
          </w:tcPr>
          <w:p w14:paraId="180EBD38" w14:textId="77777777" w:rsidR="00D51BDF" w:rsidRPr="00D51BDF" w:rsidRDefault="00D51BDF" w:rsidP="00D51BDF">
            <w:pPr>
              <w:jc w:val="center"/>
              <w:rPr>
                <w:rFonts w:ascii="Calibri" w:eastAsia="Calibri" w:hAnsi="Calibri" w:cs="Calibri"/>
                <w:sz w:val="20"/>
                <w:szCs w:val="20"/>
              </w:rPr>
            </w:pPr>
          </w:p>
        </w:tc>
      </w:tr>
      <w:tr w:rsidR="00D51BDF" w:rsidRPr="00D51BDF" w14:paraId="58DBC528" w14:textId="77777777" w:rsidTr="00D51BDF">
        <w:trPr>
          <w:jc w:val="center"/>
        </w:trPr>
        <w:tc>
          <w:tcPr>
            <w:tcW w:w="8075" w:type="dxa"/>
            <w:shd w:val="clear" w:color="auto" w:fill="F2F2F2"/>
          </w:tcPr>
          <w:p w14:paraId="5AC590AF" w14:textId="77777777" w:rsidR="00D51BDF" w:rsidRPr="00D51BDF" w:rsidRDefault="00D51BDF" w:rsidP="00D51BDF">
            <w:pPr>
              <w:ind w:left="318"/>
              <w:rPr>
                <w:rFonts w:ascii="Calibri" w:eastAsia="Calibri" w:hAnsi="Calibri" w:cs="Calibri"/>
                <w:b/>
                <w:bCs/>
                <w:sz w:val="20"/>
                <w:szCs w:val="20"/>
              </w:rPr>
            </w:pPr>
            <w:r w:rsidRPr="00D51BDF">
              <w:rPr>
                <w:rFonts w:ascii="Calibri" w:eastAsia="Calibri" w:hAnsi="Calibri" w:cs="Calibri"/>
                <w:b/>
                <w:bCs/>
                <w:sz w:val="20"/>
                <w:szCs w:val="20"/>
              </w:rPr>
              <w:t>(f)  a copy of the Portable Appliance Testing Report.</w:t>
            </w:r>
          </w:p>
        </w:tc>
        <w:tc>
          <w:tcPr>
            <w:tcW w:w="2381" w:type="dxa"/>
            <w:vMerge/>
            <w:vAlign w:val="center"/>
          </w:tcPr>
          <w:p w14:paraId="684C7971" w14:textId="77777777" w:rsidR="00D51BDF" w:rsidRPr="00D51BDF" w:rsidRDefault="00D51BDF" w:rsidP="00D51BDF">
            <w:pPr>
              <w:jc w:val="center"/>
              <w:rPr>
                <w:rFonts w:ascii="Calibri" w:eastAsia="Calibri" w:hAnsi="Calibri" w:cs="Calibri"/>
                <w:sz w:val="20"/>
                <w:szCs w:val="20"/>
              </w:rPr>
            </w:pPr>
          </w:p>
        </w:tc>
      </w:tr>
      <w:tr w:rsidR="00D51BDF" w:rsidRPr="00D51BDF" w14:paraId="31A874BA" w14:textId="77777777" w:rsidTr="00D51BDF">
        <w:trPr>
          <w:jc w:val="center"/>
        </w:trPr>
        <w:tc>
          <w:tcPr>
            <w:tcW w:w="8075" w:type="dxa"/>
            <w:shd w:val="clear" w:color="auto" w:fill="F2F2F2"/>
          </w:tcPr>
          <w:p w14:paraId="022778F6" w14:textId="77777777" w:rsidR="00D51BDF" w:rsidRPr="00D51BDF" w:rsidRDefault="00D51BDF" w:rsidP="00D51BDF">
            <w:pPr>
              <w:rPr>
                <w:rFonts w:ascii="Calibri" w:eastAsia="Calibri" w:hAnsi="Calibri" w:cs="Calibri"/>
                <w:b/>
                <w:sz w:val="20"/>
                <w:szCs w:val="20"/>
              </w:rPr>
            </w:pPr>
            <w:r w:rsidRPr="00D51BDF">
              <w:rPr>
                <w:rFonts w:ascii="Calibri" w:eastAsia="Calibri" w:hAnsi="Calibri" w:cs="Calibri"/>
                <w:b/>
                <w:color w:val="000000"/>
                <w:sz w:val="20"/>
                <w:szCs w:val="20"/>
              </w:rPr>
              <w:t>Applied for planning permission (if required).</w:t>
            </w:r>
          </w:p>
        </w:tc>
        <w:sdt>
          <w:sdtPr>
            <w:rPr>
              <w:rFonts w:ascii="Calibri" w:eastAsia="Calibri" w:hAnsi="Calibri" w:cs="Calibri"/>
              <w:sz w:val="20"/>
              <w:szCs w:val="20"/>
            </w:rPr>
            <w:id w:val="-499884148"/>
            <w14:checkbox>
              <w14:checked w14:val="0"/>
              <w14:checkedState w14:val="2612" w14:font="MS Gothic"/>
              <w14:uncheckedState w14:val="2610" w14:font="MS Gothic"/>
            </w14:checkbox>
          </w:sdtPr>
          <w:sdtContent>
            <w:tc>
              <w:tcPr>
                <w:tcW w:w="2381" w:type="dxa"/>
                <w:vAlign w:val="center"/>
              </w:tcPr>
              <w:p w14:paraId="3F581849"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1C539EEE" w14:textId="77777777" w:rsidTr="00D51BDF">
        <w:trPr>
          <w:jc w:val="center"/>
        </w:trPr>
        <w:tc>
          <w:tcPr>
            <w:tcW w:w="8075" w:type="dxa"/>
            <w:shd w:val="clear" w:color="auto" w:fill="F2F2F2"/>
          </w:tcPr>
          <w:p w14:paraId="2692C3A3" w14:textId="77777777" w:rsidR="00D51BDF" w:rsidRPr="00D51BDF" w:rsidRDefault="00D51BDF" w:rsidP="00D51BDF">
            <w:pPr>
              <w:rPr>
                <w:rFonts w:ascii="Calibri" w:eastAsia="Calibri" w:hAnsi="Calibri" w:cs="Calibri"/>
                <w:bCs/>
                <w:sz w:val="20"/>
                <w:szCs w:val="20"/>
              </w:rPr>
            </w:pPr>
            <w:r w:rsidRPr="00D51BDF">
              <w:rPr>
                <w:rFonts w:ascii="Calibri" w:eastAsia="Calibri" w:hAnsi="Calibri" w:cs="Calibri"/>
                <w:b/>
                <w:sz w:val="20"/>
                <w:szCs w:val="20"/>
              </w:rPr>
              <w:t>Proof that furniture and furnishings/the furniture and furnishings guests have access to comply with fire safety regulations</w:t>
            </w:r>
          </w:p>
        </w:tc>
        <w:sdt>
          <w:sdtPr>
            <w:rPr>
              <w:rFonts w:ascii="Calibri" w:eastAsia="Calibri" w:hAnsi="Calibri" w:cs="Calibri"/>
              <w:sz w:val="20"/>
              <w:szCs w:val="20"/>
            </w:rPr>
            <w:id w:val="-254294792"/>
            <w14:checkbox>
              <w14:checked w14:val="0"/>
              <w14:checkedState w14:val="2612" w14:font="MS Gothic"/>
              <w14:uncheckedState w14:val="2610" w14:font="MS Gothic"/>
            </w14:checkbox>
          </w:sdtPr>
          <w:sdtContent>
            <w:tc>
              <w:tcPr>
                <w:tcW w:w="2381" w:type="dxa"/>
                <w:vAlign w:val="center"/>
              </w:tcPr>
              <w:p w14:paraId="6768034D"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4AE02365" w14:textId="77777777" w:rsidTr="00D51BDF">
        <w:trPr>
          <w:jc w:val="center"/>
        </w:trPr>
        <w:tc>
          <w:tcPr>
            <w:tcW w:w="8075" w:type="dxa"/>
            <w:shd w:val="clear" w:color="auto" w:fill="F2F2F2"/>
          </w:tcPr>
          <w:p w14:paraId="4F04D0E6" w14:textId="77777777" w:rsidR="00D51BDF" w:rsidRPr="00D51BDF" w:rsidRDefault="00D51BDF" w:rsidP="00D51BDF">
            <w:pPr>
              <w:rPr>
                <w:rFonts w:ascii="Calibri" w:eastAsia="Calibri" w:hAnsi="Calibri" w:cs="Calibri"/>
                <w:bCs/>
                <w:sz w:val="20"/>
                <w:szCs w:val="20"/>
              </w:rPr>
            </w:pPr>
            <w:r w:rsidRPr="00D51BDF">
              <w:rPr>
                <w:rFonts w:ascii="Calibri" w:eastAsia="Calibri" w:hAnsi="Calibri" w:cs="Calibri"/>
                <w:b/>
                <w:sz w:val="20"/>
                <w:szCs w:val="20"/>
              </w:rPr>
              <w:t>Read and understood the mandatory conditions that will apply to my licence</w:t>
            </w:r>
          </w:p>
        </w:tc>
        <w:sdt>
          <w:sdtPr>
            <w:rPr>
              <w:rFonts w:ascii="Calibri" w:eastAsia="Calibri" w:hAnsi="Calibri" w:cs="Calibri"/>
              <w:sz w:val="20"/>
              <w:szCs w:val="20"/>
            </w:rPr>
            <w:id w:val="-1098248096"/>
            <w14:checkbox>
              <w14:checked w14:val="0"/>
              <w14:checkedState w14:val="2612" w14:font="MS Gothic"/>
              <w14:uncheckedState w14:val="2610" w14:font="MS Gothic"/>
            </w14:checkbox>
          </w:sdtPr>
          <w:sdtContent>
            <w:tc>
              <w:tcPr>
                <w:tcW w:w="2381" w:type="dxa"/>
                <w:vAlign w:val="center"/>
              </w:tcPr>
              <w:p w14:paraId="06CEE97D"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7B33057A" w14:textId="77777777" w:rsidTr="00D51BDF">
        <w:trPr>
          <w:jc w:val="center"/>
        </w:trPr>
        <w:tc>
          <w:tcPr>
            <w:tcW w:w="8075" w:type="dxa"/>
            <w:shd w:val="clear" w:color="auto" w:fill="F2F2F2"/>
          </w:tcPr>
          <w:p w14:paraId="13BAC25F" w14:textId="77777777" w:rsidR="00D51BDF" w:rsidRPr="00D51BDF" w:rsidRDefault="00D51BDF" w:rsidP="00D51BDF">
            <w:pPr>
              <w:rPr>
                <w:rFonts w:ascii="Calibri" w:eastAsia="Calibri" w:hAnsi="Calibri" w:cs="Calibri"/>
                <w:b/>
                <w:sz w:val="20"/>
                <w:szCs w:val="20"/>
              </w:rPr>
            </w:pPr>
            <w:r w:rsidRPr="00D51BDF">
              <w:rPr>
                <w:rFonts w:ascii="Calibri" w:eastAsia="Calibri" w:hAnsi="Calibri" w:cs="Calibri"/>
                <w:b/>
                <w:sz w:val="20"/>
                <w:szCs w:val="20"/>
              </w:rPr>
              <w:t xml:space="preserve">Read and understood the additional conditions that will apply to my licence </w:t>
            </w:r>
          </w:p>
          <w:p w14:paraId="7EBF6078" w14:textId="77777777" w:rsidR="00D51BDF" w:rsidRPr="00D51BDF" w:rsidRDefault="00D51BDF" w:rsidP="00D51BDF">
            <w:pPr>
              <w:rPr>
                <w:rFonts w:ascii="Calibri" w:eastAsia="Calibri" w:hAnsi="Calibri" w:cs="Calibri"/>
                <w:bCs/>
                <w:sz w:val="20"/>
                <w:szCs w:val="20"/>
              </w:rPr>
            </w:pPr>
          </w:p>
        </w:tc>
        <w:sdt>
          <w:sdtPr>
            <w:rPr>
              <w:rFonts w:ascii="Calibri" w:eastAsia="Calibri" w:hAnsi="Calibri" w:cs="Calibri"/>
              <w:sz w:val="20"/>
              <w:szCs w:val="20"/>
            </w:rPr>
            <w:id w:val="-1427580024"/>
            <w14:checkbox>
              <w14:checked w14:val="0"/>
              <w14:checkedState w14:val="2612" w14:font="MS Gothic"/>
              <w14:uncheckedState w14:val="2610" w14:font="MS Gothic"/>
            </w14:checkbox>
          </w:sdtPr>
          <w:sdtContent>
            <w:tc>
              <w:tcPr>
                <w:tcW w:w="2381" w:type="dxa"/>
                <w:vAlign w:val="center"/>
              </w:tcPr>
              <w:p w14:paraId="0EE4D102"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bl>
    <w:p w14:paraId="6F660BA9" w14:textId="77777777" w:rsidR="00D51BDF" w:rsidRPr="00D51BDF" w:rsidRDefault="00D51BDF" w:rsidP="00D51BDF">
      <w:pPr>
        <w:spacing w:after="0" w:line="240" w:lineRule="auto"/>
        <w:rPr>
          <w:rFonts w:ascii="Calibri" w:eastAsia="Calibri" w:hAnsi="Calibri" w:cs="Times New Roman"/>
          <w:sz w:val="16"/>
          <w:szCs w:val="16"/>
        </w:rPr>
      </w:pPr>
    </w:p>
    <w:tbl>
      <w:tblPr>
        <w:tblStyle w:val="TableGrid"/>
        <w:tblpPr w:leftFromText="180" w:rightFromText="180" w:vertAnchor="text" w:horzAnchor="margin" w:tblpY="153"/>
        <w:tblW w:w="0" w:type="auto"/>
        <w:tblLook w:val="04A0" w:firstRow="1" w:lastRow="0" w:firstColumn="1" w:lastColumn="0" w:noHBand="0" w:noVBand="1"/>
      </w:tblPr>
      <w:tblGrid>
        <w:gridCol w:w="8075"/>
        <w:gridCol w:w="2381"/>
      </w:tblGrid>
      <w:tr w:rsidR="00D51BDF" w:rsidRPr="00D51BDF" w14:paraId="25F3BF21" w14:textId="77777777" w:rsidTr="00D51BDF">
        <w:tc>
          <w:tcPr>
            <w:tcW w:w="10456" w:type="dxa"/>
            <w:gridSpan w:val="2"/>
            <w:shd w:val="clear" w:color="auto" w:fill="F2F2F2"/>
          </w:tcPr>
          <w:p w14:paraId="38DA336D"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My premises: (Please tick to confirm)</w:t>
            </w:r>
          </w:p>
        </w:tc>
      </w:tr>
      <w:tr w:rsidR="00D51BDF" w:rsidRPr="00D51BDF" w14:paraId="175BA350" w14:textId="77777777" w:rsidTr="00D51BDF">
        <w:tc>
          <w:tcPr>
            <w:tcW w:w="8075" w:type="dxa"/>
            <w:shd w:val="clear" w:color="auto" w:fill="F2F2F2"/>
          </w:tcPr>
          <w:p w14:paraId="12F8295C"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Meets current statutory guidance for provision of fire, smoke and heat detection</w:t>
            </w:r>
          </w:p>
        </w:tc>
        <w:sdt>
          <w:sdtPr>
            <w:rPr>
              <w:rFonts w:ascii="Calibri" w:eastAsia="Calibri" w:hAnsi="Calibri" w:cs="Calibri"/>
              <w:sz w:val="20"/>
              <w:szCs w:val="20"/>
            </w:rPr>
            <w:id w:val="-1207483494"/>
            <w14:checkbox>
              <w14:checked w14:val="0"/>
              <w14:checkedState w14:val="2612" w14:font="MS Gothic"/>
              <w14:uncheckedState w14:val="2610" w14:font="MS Gothic"/>
            </w14:checkbox>
          </w:sdtPr>
          <w:sdtContent>
            <w:tc>
              <w:tcPr>
                <w:tcW w:w="2381" w:type="dxa"/>
                <w:vAlign w:val="center"/>
              </w:tcPr>
              <w:p w14:paraId="55577621"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3271EB1A" w14:textId="77777777" w:rsidTr="00D51BDF">
        <w:tc>
          <w:tcPr>
            <w:tcW w:w="8075" w:type="dxa"/>
            <w:shd w:val="clear" w:color="auto" w:fill="F2F2F2"/>
          </w:tcPr>
          <w:p w14:paraId="3194E6F1"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Meets statutory guidance for carbon monoxide alarms</w:t>
            </w:r>
          </w:p>
        </w:tc>
        <w:sdt>
          <w:sdtPr>
            <w:rPr>
              <w:rFonts w:ascii="Calibri" w:eastAsia="Calibri" w:hAnsi="Calibri" w:cs="Calibri"/>
              <w:sz w:val="20"/>
              <w:szCs w:val="20"/>
            </w:rPr>
            <w:id w:val="255023824"/>
            <w14:checkbox>
              <w14:checked w14:val="0"/>
              <w14:checkedState w14:val="2612" w14:font="MS Gothic"/>
              <w14:uncheckedState w14:val="2610" w14:font="MS Gothic"/>
            </w14:checkbox>
          </w:sdtPr>
          <w:sdtContent>
            <w:tc>
              <w:tcPr>
                <w:tcW w:w="2381" w:type="dxa"/>
                <w:vAlign w:val="center"/>
              </w:tcPr>
              <w:p w14:paraId="386C6BD7"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44D99083" w14:textId="77777777" w:rsidTr="00D51BDF">
        <w:tc>
          <w:tcPr>
            <w:tcW w:w="8075" w:type="dxa"/>
            <w:shd w:val="clear" w:color="auto" w:fill="F2F2F2"/>
          </w:tcPr>
          <w:p w14:paraId="57550FAC"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 xml:space="preserve">Meets the required regulations for private water supplies </w:t>
            </w:r>
            <w:r w:rsidRPr="00D51BDF">
              <w:rPr>
                <w:rFonts w:ascii="Calibri" w:eastAsia="Calibri" w:hAnsi="Calibri" w:cs="Calibri"/>
                <w:b/>
                <w:bCs/>
                <w:i/>
                <w:sz w:val="20"/>
                <w:szCs w:val="20"/>
              </w:rPr>
              <w:t xml:space="preserve">(for premises with a private water supply </w:t>
            </w:r>
            <w:proofErr w:type="spellStart"/>
            <w:r w:rsidRPr="00D51BDF">
              <w:rPr>
                <w:rFonts w:ascii="Calibri" w:eastAsia="Calibri" w:hAnsi="Calibri" w:cs="Calibri"/>
                <w:b/>
                <w:bCs/>
                <w:i/>
                <w:sz w:val="20"/>
                <w:szCs w:val="20"/>
              </w:rPr>
              <w:t>i.e</w:t>
            </w:r>
            <w:proofErr w:type="spellEnd"/>
            <w:r w:rsidRPr="00D51BDF">
              <w:rPr>
                <w:rFonts w:ascii="Calibri" w:eastAsia="Calibri" w:hAnsi="Calibri" w:cs="Calibri"/>
                <w:b/>
                <w:bCs/>
                <w:i/>
                <w:sz w:val="20"/>
                <w:szCs w:val="20"/>
              </w:rPr>
              <w:t xml:space="preserve"> not provided by Scottish Water)</w:t>
            </w:r>
          </w:p>
        </w:tc>
        <w:sdt>
          <w:sdtPr>
            <w:rPr>
              <w:rFonts w:ascii="Calibri" w:eastAsia="Calibri" w:hAnsi="Calibri" w:cs="Calibri"/>
              <w:sz w:val="20"/>
              <w:szCs w:val="20"/>
            </w:rPr>
            <w:id w:val="1480343265"/>
            <w14:checkbox>
              <w14:checked w14:val="0"/>
              <w14:checkedState w14:val="2612" w14:font="MS Gothic"/>
              <w14:uncheckedState w14:val="2610" w14:font="MS Gothic"/>
            </w14:checkbox>
          </w:sdtPr>
          <w:sdtContent>
            <w:tc>
              <w:tcPr>
                <w:tcW w:w="2381" w:type="dxa"/>
                <w:vAlign w:val="center"/>
              </w:tcPr>
              <w:p w14:paraId="75472168"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0EAC779E" w14:textId="77777777" w:rsidTr="00D51BDF">
        <w:tc>
          <w:tcPr>
            <w:tcW w:w="8075" w:type="dxa"/>
            <w:shd w:val="clear" w:color="auto" w:fill="F2F2F2"/>
          </w:tcPr>
          <w:p w14:paraId="6989C3A2"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 xml:space="preserve">Meets obligations </w:t>
            </w:r>
            <w:proofErr w:type="gramStart"/>
            <w:r w:rsidRPr="00D51BDF">
              <w:rPr>
                <w:rFonts w:ascii="Calibri" w:eastAsia="Calibri" w:hAnsi="Calibri" w:cs="Calibri"/>
                <w:b/>
                <w:bCs/>
                <w:sz w:val="20"/>
                <w:szCs w:val="20"/>
              </w:rPr>
              <w:t>with regard to</w:t>
            </w:r>
            <w:proofErr w:type="gramEnd"/>
            <w:r w:rsidRPr="00D51BDF">
              <w:rPr>
                <w:rFonts w:ascii="Calibri" w:eastAsia="Calibri" w:hAnsi="Calibri" w:cs="Calibri"/>
                <w:b/>
                <w:bCs/>
                <w:sz w:val="20"/>
                <w:szCs w:val="20"/>
              </w:rPr>
              <w:t xml:space="preserve"> the Tolerable and Repairing standard </w:t>
            </w:r>
            <w:r w:rsidRPr="00D51BDF">
              <w:rPr>
                <w:rFonts w:ascii="Calibri" w:eastAsia="Calibri" w:hAnsi="Calibri" w:cs="Calibri"/>
                <w:b/>
                <w:bCs/>
                <w:i/>
                <w:sz w:val="20"/>
                <w:szCs w:val="20"/>
              </w:rPr>
              <w:t>(applicable to dwellinghouses)</w:t>
            </w:r>
          </w:p>
        </w:tc>
        <w:sdt>
          <w:sdtPr>
            <w:rPr>
              <w:rFonts w:ascii="Calibri" w:eastAsia="Calibri" w:hAnsi="Calibri" w:cs="Calibri"/>
              <w:sz w:val="20"/>
              <w:szCs w:val="20"/>
            </w:rPr>
            <w:id w:val="1378051069"/>
            <w14:checkbox>
              <w14:checked w14:val="0"/>
              <w14:checkedState w14:val="2612" w14:font="MS Gothic"/>
              <w14:uncheckedState w14:val="2610" w14:font="MS Gothic"/>
            </w14:checkbox>
          </w:sdtPr>
          <w:sdtContent>
            <w:tc>
              <w:tcPr>
                <w:tcW w:w="2381" w:type="dxa"/>
                <w:vAlign w:val="center"/>
              </w:tcPr>
              <w:p w14:paraId="65231A15"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bl>
    <w:p w14:paraId="09758FAA" w14:textId="77777777" w:rsidR="00D51BDF" w:rsidRPr="00D51BDF" w:rsidRDefault="00D51BDF" w:rsidP="00D51BDF">
      <w:pPr>
        <w:rPr>
          <w:rFonts w:ascii="Calibri" w:eastAsia="Calibri" w:hAnsi="Calibri" w:cs="Times New Roman"/>
          <w:sz w:val="16"/>
          <w:szCs w:val="16"/>
        </w:rPr>
      </w:pPr>
      <w:r w:rsidRPr="00D51BDF">
        <w:rPr>
          <w:rFonts w:ascii="Calibri" w:eastAsia="Calibri" w:hAnsi="Calibri" w:cs="Times New Roman"/>
          <w:sz w:val="16"/>
          <w:szCs w:val="16"/>
        </w:rPr>
        <w:br w:type="page"/>
      </w:r>
    </w:p>
    <w:p w14:paraId="7E152720" w14:textId="77777777" w:rsidR="00D51BDF" w:rsidRPr="00D51BDF" w:rsidRDefault="00D51BDF" w:rsidP="00D51BDF">
      <w:pPr>
        <w:spacing w:after="0" w:line="240" w:lineRule="auto"/>
        <w:rPr>
          <w:rFonts w:ascii="Arial" w:eastAsia="Calibri" w:hAnsi="Arial" w:cs="Arial"/>
          <w:sz w:val="16"/>
          <w:szCs w:val="16"/>
        </w:rPr>
      </w:pPr>
    </w:p>
    <w:p w14:paraId="0C8AE393" w14:textId="2ABE73A9" w:rsidR="00D51BDF" w:rsidRPr="00D51BDF" w:rsidRDefault="00B04272" w:rsidP="00D51BDF">
      <w:pPr>
        <w:keepNext/>
        <w:keepLines/>
        <w:spacing w:before="40" w:after="0"/>
        <w:outlineLvl w:val="1"/>
        <w:rPr>
          <w:rFonts w:ascii="Arial" w:eastAsia="Times New Roman" w:hAnsi="Arial" w:cs="Times New Roman"/>
          <w:b/>
          <w:sz w:val="24"/>
          <w:szCs w:val="26"/>
        </w:rPr>
      </w:pPr>
      <w:r>
        <w:rPr>
          <w:rFonts w:ascii="Arial" w:eastAsia="Times New Roman" w:hAnsi="Arial" w:cs="Times New Roman"/>
          <w:b/>
          <w:sz w:val="24"/>
          <w:szCs w:val="26"/>
        </w:rPr>
        <w:t xml:space="preserve">Part </w:t>
      </w:r>
      <w:r w:rsidR="00D51BDF" w:rsidRPr="00D51BDF">
        <w:rPr>
          <w:rFonts w:ascii="Arial" w:eastAsia="Times New Roman" w:hAnsi="Arial" w:cs="Times New Roman"/>
          <w:b/>
          <w:sz w:val="24"/>
          <w:szCs w:val="26"/>
        </w:rPr>
        <w:t>7. Declaration.</w:t>
      </w:r>
    </w:p>
    <w:p w14:paraId="47493613" w14:textId="77777777" w:rsidR="00D51BDF" w:rsidRPr="00D51BDF" w:rsidRDefault="00D51BDF" w:rsidP="00D51BDF">
      <w:pPr>
        <w:spacing w:after="0" w:line="240" w:lineRule="auto"/>
        <w:rPr>
          <w:rFonts w:ascii="Arial" w:eastAsia="Calibri" w:hAnsi="Arial" w:cs="Arial"/>
          <w:b/>
          <w:bCs/>
          <w:sz w:val="20"/>
          <w:szCs w:val="20"/>
        </w:rPr>
      </w:pPr>
      <w:r w:rsidRPr="00D51BDF">
        <w:rPr>
          <w:rFonts w:ascii="Arial" w:eastAsia="Calibri" w:hAnsi="Arial" w:cs="Arial"/>
          <w:b/>
          <w:bCs/>
          <w:sz w:val="20"/>
          <w:szCs w:val="20"/>
        </w:rPr>
        <w:t>To be completed by ALL categories of applicant.</w:t>
      </w:r>
    </w:p>
    <w:p w14:paraId="5EAC4F2B" w14:textId="77777777" w:rsidR="00D51BDF" w:rsidRPr="00D51BDF" w:rsidRDefault="00D51BDF" w:rsidP="00D51BDF">
      <w:pPr>
        <w:spacing w:after="0" w:line="240" w:lineRule="auto"/>
        <w:rPr>
          <w:rFonts w:ascii="Arial" w:eastAsia="Calibri" w:hAnsi="Arial" w:cs="Arial"/>
          <w:sz w:val="16"/>
          <w:szCs w:val="16"/>
        </w:rPr>
      </w:pPr>
    </w:p>
    <w:p w14:paraId="1365FD6A" w14:textId="77777777" w:rsidR="00D51BDF" w:rsidRPr="00D51BDF" w:rsidRDefault="00D51BDF" w:rsidP="00D51BDF">
      <w:pPr>
        <w:spacing w:after="0" w:line="240" w:lineRule="auto"/>
        <w:rPr>
          <w:rFonts w:ascii="Calibri" w:eastAsia="Calibri" w:hAnsi="Calibri" w:cs="Calibri"/>
          <w:b/>
          <w:bCs/>
          <w:sz w:val="20"/>
          <w:szCs w:val="20"/>
        </w:rPr>
      </w:pPr>
      <w:r w:rsidRPr="00D51BDF">
        <w:rPr>
          <w:rFonts w:ascii="Calibri" w:eastAsia="Calibri" w:hAnsi="Calibri" w:cs="Calibri"/>
          <w:b/>
          <w:bCs/>
          <w:sz w:val="20"/>
          <w:szCs w:val="20"/>
        </w:rPr>
        <w:t xml:space="preserve">NORTH LANARKSHIRE COUNCIL, AS LICENSING AUTHORITY, WILL USE INFORMATION IT HOLDS ABOUT YOU TO DETERMINE WHETHER YOU ARE A FIT AND PROPER PERSON TO OPERATE A SHORT-TERM LET. IN ADDITION, LICENSING AUTHORITIES TO WHICH YOU APPLY MAY SHARE RELEVANT INFORMATION THEY HOLD ABOUT YOU WITH ONE ANOTHER TO HELP THOSE AUTHORITIES DETERMINE WHETHER YOU ARE A FIT AND PROPER PERSON TO ACT AS A SHORT TERM LET OPERATOR, OR TO ACT FOR A SHORT TERM LET OPERATOR. THEY MAY ALSO SHARE AND SEEK RELEVANT INFORMATION WITH POLICE SCOTLAND AND, IF APPROPRIATE, OTHER RELEVANT AUTHORITIES. </w:t>
      </w:r>
    </w:p>
    <w:p w14:paraId="4AB78859" w14:textId="77777777" w:rsidR="00D51BDF" w:rsidRPr="00D51BDF" w:rsidRDefault="00D51BDF" w:rsidP="00D51BDF">
      <w:pPr>
        <w:jc w:val="center"/>
        <w:rPr>
          <w:rFonts w:ascii="Calibri" w:eastAsia="Calibri" w:hAnsi="Calibri" w:cs="Calibri"/>
          <w:b/>
          <w:bCs/>
          <w:iCs/>
          <w:color w:val="FF0000"/>
          <w:sz w:val="20"/>
          <w:szCs w:val="20"/>
        </w:rPr>
      </w:pPr>
    </w:p>
    <w:tbl>
      <w:tblPr>
        <w:tblStyle w:val="TableGrid"/>
        <w:tblW w:w="0" w:type="auto"/>
        <w:tblLook w:val="04A0" w:firstRow="1" w:lastRow="0" w:firstColumn="1" w:lastColumn="0" w:noHBand="0" w:noVBand="1"/>
      </w:tblPr>
      <w:tblGrid>
        <w:gridCol w:w="4037"/>
        <w:gridCol w:w="4038"/>
        <w:gridCol w:w="2381"/>
      </w:tblGrid>
      <w:tr w:rsidR="00D51BDF" w:rsidRPr="00D51BDF" w14:paraId="2E494760" w14:textId="77777777" w:rsidTr="00D51BDF">
        <w:tc>
          <w:tcPr>
            <w:tcW w:w="8075" w:type="dxa"/>
            <w:gridSpan w:val="2"/>
            <w:shd w:val="clear" w:color="auto" w:fill="F2F2F2"/>
          </w:tcPr>
          <w:p w14:paraId="7DF6AB0D"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I DECLARE THAT I HAVE READ AND UNDERSTOOD THE MANDATORY CONDITIONS THAT APPLY </w:t>
            </w:r>
          </w:p>
          <w:p w14:paraId="7B0D0110"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TO SHORT-TERM LET LICENCES AND NORTH LANARKSHIRE COUNCIL STANDARD CONDITIONS.</w:t>
            </w:r>
          </w:p>
        </w:tc>
        <w:sdt>
          <w:sdtPr>
            <w:rPr>
              <w:rFonts w:ascii="Calibri" w:eastAsia="Calibri" w:hAnsi="Calibri" w:cs="Calibri"/>
              <w:sz w:val="20"/>
              <w:szCs w:val="20"/>
            </w:rPr>
            <w:id w:val="-706952749"/>
            <w14:checkbox>
              <w14:checked w14:val="0"/>
              <w14:checkedState w14:val="2612" w14:font="MS Gothic"/>
              <w14:uncheckedState w14:val="2610" w14:font="MS Gothic"/>
            </w14:checkbox>
          </w:sdtPr>
          <w:sdtContent>
            <w:tc>
              <w:tcPr>
                <w:tcW w:w="2381" w:type="dxa"/>
                <w:vAlign w:val="center"/>
              </w:tcPr>
              <w:p w14:paraId="3CEEC005"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64FBD2D1" w14:textId="77777777" w:rsidTr="00D51BDF">
        <w:tc>
          <w:tcPr>
            <w:tcW w:w="8075" w:type="dxa"/>
            <w:gridSpan w:val="2"/>
            <w:shd w:val="clear" w:color="auto" w:fill="F2F2F2"/>
          </w:tcPr>
          <w:p w14:paraId="4C43F342" w14:textId="77777777" w:rsidR="00D51BDF" w:rsidRPr="00D51BDF" w:rsidRDefault="00D51BDF" w:rsidP="00D51BDF">
            <w:pPr>
              <w:jc w:val="both"/>
              <w:rPr>
                <w:rFonts w:ascii="Calibri" w:eastAsia="Calibri" w:hAnsi="Calibri" w:cs="Calibri"/>
                <w:b/>
                <w:bCs/>
                <w:sz w:val="20"/>
                <w:szCs w:val="20"/>
              </w:rPr>
            </w:pPr>
            <w:r w:rsidRPr="00D51BDF">
              <w:rPr>
                <w:rFonts w:ascii="Calibri" w:eastAsia="Calibri" w:hAnsi="Calibri" w:cs="Calibri"/>
                <w:b/>
                <w:bCs/>
                <w:sz w:val="20"/>
                <w:szCs w:val="20"/>
              </w:rPr>
              <w:t xml:space="preserve">I WILL COMPLY WITH THE REQUIREMENT TO DISPLAY A SITE NOTICE IN ACCORDANCE </w:t>
            </w:r>
          </w:p>
          <w:p w14:paraId="65D80C75"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WITH PARAGRAPH 2 OF SCHEDULE 1 OF THE CIVIC GOVERNMENT (SCOTLAND) ACT 1982</w:t>
            </w:r>
          </w:p>
        </w:tc>
        <w:sdt>
          <w:sdtPr>
            <w:rPr>
              <w:rFonts w:ascii="Calibri" w:eastAsia="Calibri" w:hAnsi="Calibri" w:cs="Calibri"/>
              <w:sz w:val="20"/>
              <w:szCs w:val="20"/>
            </w:rPr>
            <w:id w:val="840443356"/>
            <w14:checkbox>
              <w14:checked w14:val="0"/>
              <w14:checkedState w14:val="2612" w14:font="MS Gothic"/>
              <w14:uncheckedState w14:val="2610" w14:font="MS Gothic"/>
            </w14:checkbox>
          </w:sdtPr>
          <w:sdtContent>
            <w:tc>
              <w:tcPr>
                <w:tcW w:w="2381" w:type="dxa"/>
                <w:vAlign w:val="center"/>
              </w:tcPr>
              <w:p w14:paraId="2C62CA68"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38AEE069" w14:textId="77777777" w:rsidTr="00D51BDF">
        <w:tc>
          <w:tcPr>
            <w:tcW w:w="8075" w:type="dxa"/>
            <w:gridSpan w:val="2"/>
            <w:shd w:val="clear" w:color="auto" w:fill="F2F2F2"/>
          </w:tcPr>
          <w:p w14:paraId="2BD3905E"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I DECLARE THAT THE INFORMATION GIVEN IN THIS APPLICATION IS CORRECT TO THE </w:t>
            </w:r>
          </w:p>
          <w:p w14:paraId="6E5623F6"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BEST OF MY KNOWLEDGE</w:t>
            </w:r>
          </w:p>
        </w:tc>
        <w:sdt>
          <w:sdtPr>
            <w:rPr>
              <w:rFonts w:ascii="Calibri" w:eastAsia="Calibri" w:hAnsi="Calibri" w:cs="Calibri"/>
              <w:sz w:val="20"/>
              <w:szCs w:val="20"/>
            </w:rPr>
            <w:id w:val="172165580"/>
            <w14:checkbox>
              <w14:checked w14:val="0"/>
              <w14:checkedState w14:val="2612" w14:font="MS Gothic"/>
              <w14:uncheckedState w14:val="2610" w14:font="MS Gothic"/>
            </w14:checkbox>
          </w:sdtPr>
          <w:sdtContent>
            <w:tc>
              <w:tcPr>
                <w:tcW w:w="2381" w:type="dxa"/>
                <w:vAlign w:val="center"/>
              </w:tcPr>
              <w:p w14:paraId="79AE8EF2" w14:textId="77777777" w:rsidR="00D51BDF" w:rsidRPr="00D51BDF" w:rsidRDefault="00D51BDF" w:rsidP="00D51BDF">
                <w:pPr>
                  <w:jc w:val="center"/>
                  <w:rPr>
                    <w:rFonts w:ascii="Calibri" w:eastAsia="Calibri" w:hAnsi="Calibri" w:cs="Calibri"/>
                    <w:sz w:val="20"/>
                    <w:szCs w:val="20"/>
                  </w:rPr>
                </w:pPr>
                <w:r w:rsidRPr="00D51BDF">
                  <w:rPr>
                    <w:rFonts w:ascii="Segoe UI Symbol" w:eastAsia="Calibri" w:hAnsi="Segoe UI Symbol" w:cs="Segoe UI Symbol"/>
                    <w:sz w:val="20"/>
                    <w:szCs w:val="20"/>
                  </w:rPr>
                  <w:t>☐</w:t>
                </w:r>
              </w:p>
            </w:tc>
          </w:sdtContent>
        </w:sdt>
      </w:tr>
      <w:tr w:rsidR="00D51BDF" w:rsidRPr="00D51BDF" w14:paraId="6FA5931D" w14:textId="77777777" w:rsidTr="00D51BDF">
        <w:trPr>
          <w:trHeight w:val="342"/>
        </w:trPr>
        <w:tc>
          <w:tcPr>
            <w:tcW w:w="10456" w:type="dxa"/>
            <w:gridSpan w:val="3"/>
            <w:tcBorders>
              <w:bottom w:val="single" w:sz="4" w:space="0" w:color="auto"/>
            </w:tcBorders>
            <w:shd w:val="clear" w:color="auto" w:fill="F2F2F2"/>
            <w:vAlign w:val="bottom"/>
          </w:tcPr>
          <w:p w14:paraId="27E3F7C9"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b/>
                <w:bCs/>
                <w:sz w:val="20"/>
                <w:szCs w:val="20"/>
              </w:rPr>
              <w:t>SIGNATURES</w:t>
            </w:r>
          </w:p>
        </w:tc>
      </w:tr>
      <w:tr w:rsidR="00D51BDF" w:rsidRPr="00D51BDF" w14:paraId="65FF9628" w14:textId="77777777" w:rsidTr="00D51BDF">
        <w:trPr>
          <w:trHeight w:val="560"/>
        </w:trPr>
        <w:tc>
          <w:tcPr>
            <w:tcW w:w="10456" w:type="dxa"/>
            <w:gridSpan w:val="3"/>
            <w:tcBorders>
              <w:bottom w:val="single" w:sz="4" w:space="0" w:color="auto"/>
            </w:tcBorders>
            <w:shd w:val="clear" w:color="auto" w:fill="F2F2F2"/>
            <w:vAlign w:val="bottom"/>
          </w:tcPr>
          <w:p w14:paraId="3E09A91C"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ANYONE WHO KNOWINGLY PROVIDES FALSE OR MISLEADING INFORMATION IN AN APPLICATION MAY BE GUILTY OF AN OFFENCE, WHICH IS SUBJECT TO A LEVEL 4 FINE ON THE STANDARD SCALE. </w:t>
            </w:r>
          </w:p>
          <w:p w14:paraId="13A96E77" w14:textId="4C420275"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 xml:space="preserve">NOTE: </w:t>
            </w:r>
            <w:r w:rsidRPr="00D51BDF">
              <w:rPr>
                <w:rFonts w:ascii="Arial" w:eastAsia="Calibri" w:hAnsi="Arial" w:cs="Times New Roman"/>
                <w:b/>
                <w:sz w:val="18"/>
              </w:rPr>
              <w:t xml:space="preserve">(Where a Co-partnership, each partner should sign.  If a corporate </w:t>
            </w:r>
            <w:r w:rsidR="003C397A" w:rsidRPr="00D51BDF">
              <w:rPr>
                <w:rFonts w:ascii="Arial" w:eastAsia="Calibri" w:hAnsi="Arial" w:cs="Times New Roman"/>
                <w:b/>
                <w:sz w:val="18"/>
              </w:rPr>
              <w:t>entity,</w:t>
            </w:r>
            <w:r w:rsidRPr="00D51BDF">
              <w:rPr>
                <w:rFonts w:ascii="Arial" w:eastAsia="Calibri" w:hAnsi="Arial" w:cs="Times New Roman"/>
                <w:b/>
                <w:sz w:val="18"/>
              </w:rPr>
              <w:t xml:space="preserve"> please also state position of signatory. </w:t>
            </w:r>
          </w:p>
        </w:tc>
      </w:tr>
      <w:tr w:rsidR="00D51BDF" w:rsidRPr="00D51BDF" w14:paraId="75ACE609" w14:textId="77777777" w:rsidTr="00D51BDF">
        <w:trPr>
          <w:trHeight w:val="418"/>
        </w:trPr>
        <w:tc>
          <w:tcPr>
            <w:tcW w:w="4037" w:type="dxa"/>
            <w:shd w:val="clear" w:color="auto" w:fill="F2F2F2"/>
            <w:vAlign w:val="bottom"/>
          </w:tcPr>
          <w:p w14:paraId="19306EF3" w14:textId="77777777" w:rsidR="00D51BDF" w:rsidRPr="00D51BDF" w:rsidRDefault="00D51BDF" w:rsidP="00D51BDF">
            <w:pPr>
              <w:rPr>
                <w:rFonts w:ascii="Calibri" w:eastAsia="Calibri" w:hAnsi="Calibri" w:cs="Calibri"/>
                <w:sz w:val="20"/>
                <w:szCs w:val="20"/>
              </w:rPr>
            </w:pPr>
            <w:r w:rsidRPr="00D51BDF">
              <w:rPr>
                <w:rFonts w:ascii="Calibri" w:eastAsia="Calibri" w:hAnsi="Calibri" w:cs="Calibri"/>
                <w:sz w:val="20"/>
                <w:szCs w:val="20"/>
              </w:rPr>
              <w:t>Print Name and position (If applicable)</w:t>
            </w:r>
          </w:p>
        </w:tc>
        <w:tc>
          <w:tcPr>
            <w:tcW w:w="4038" w:type="dxa"/>
            <w:shd w:val="clear" w:color="auto" w:fill="F2F2F2"/>
            <w:vAlign w:val="bottom"/>
          </w:tcPr>
          <w:p w14:paraId="721D21C3"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Signature</w:t>
            </w:r>
          </w:p>
        </w:tc>
        <w:tc>
          <w:tcPr>
            <w:tcW w:w="2381" w:type="dxa"/>
            <w:shd w:val="clear" w:color="auto" w:fill="F2F2F2"/>
            <w:vAlign w:val="bottom"/>
          </w:tcPr>
          <w:p w14:paraId="62A52C99" w14:textId="77777777" w:rsidR="00D51BDF" w:rsidRPr="00D51BDF" w:rsidRDefault="00D51BDF" w:rsidP="00D51BDF">
            <w:pPr>
              <w:rPr>
                <w:rFonts w:ascii="Calibri" w:eastAsia="Calibri" w:hAnsi="Calibri" w:cs="Calibri"/>
                <w:b/>
                <w:bCs/>
                <w:sz w:val="20"/>
                <w:szCs w:val="20"/>
              </w:rPr>
            </w:pPr>
            <w:r w:rsidRPr="00D51BDF">
              <w:rPr>
                <w:rFonts w:ascii="Calibri" w:eastAsia="Calibri" w:hAnsi="Calibri" w:cs="Calibri"/>
                <w:b/>
                <w:bCs/>
                <w:sz w:val="20"/>
                <w:szCs w:val="20"/>
              </w:rPr>
              <w:t>Date</w:t>
            </w:r>
          </w:p>
        </w:tc>
      </w:tr>
      <w:tr w:rsidR="00D51BDF" w:rsidRPr="00D51BDF" w14:paraId="6EC4FA58" w14:textId="77777777" w:rsidTr="00891789">
        <w:trPr>
          <w:trHeight w:val="551"/>
        </w:trPr>
        <w:tc>
          <w:tcPr>
            <w:tcW w:w="4037" w:type="dxa"/>
          </w:tcPr>
          <w:p w14:paraId="0501DC29" w14:textId="77777777" w:rsidR="00D51BDF" w:rsidRPr="00D51BDF" w:rsidRDefault="00D51BDF" w:rsidP="00D51BDF">
            <w:pPr>
              <w:rPr>
                <w:rFonts w:ascii="Calibri" w:eastAsia="Calibri" w:hAnsi="Calibri" w:cs="Calibri"/>
                <w:sz w:val="20"/>
                <w:szCs w:val="20"/>
              </w:rPr>
            </w:pPr>
          </w:p>
        </w:tc>
        <w:tc>
          <w:tcPr>
            <w:tcW w:w="4038" w:type="dxa"/>
          </w:tcPr>
          <w:p w14:paraId="3367D228" w14:textId="77777777" w:rsidR="00D51BDF" w:rsidRPr="00D51BDF" w:rsidRDefault="00D51BDF" w:rsidP="00D51BDF">
            <w:pPr>
              <w:rPr>
                <w:rFonts w:ascii="Calibri" w:eastAsia="Calibri" w:hAnsi="Calibri" w:cs="Calibri"/>
                <w:sz w:val="20"/>
                <w:szCs w:val="20"/>
              </w:rPr>
            </w:pPr>
          </w:p>
        </w:tc>
        <w:tc>
          <w:tcPr>
            <w:tcW w:w="2381" w:type="dxa"/>
          </w:tcPr>
          <w:p w14:paraId="30F62A64" w14:textId="77777777" w:rsidR="00D51BDF" w:rsidRPr="00D51BDF" w:rsidRDefault="00D51BDF" w:rsidP="00D51BDF">
            <w:pPr>
              <w:rPr>
                <w:rFonts w:ascii="Calibri" w:eastAsia="Calibri" w:hAnsi="Calibri" w:cs="Calibri"/>
                <w:sz w:val="20"/>
                <w:szCs w:val="20"/>
              </w:rPr>
            </w:pPr>
          </w:p>
        </w:tc>
      </w:tr>
      <w:tr w:rsidR="00D51BDF" w:rsidRPr="00D51BDF" w14:paraId="30C781F2" w14:textId="77777777" w:rsidTr="00891789">
        <w:trPr>
          <w:trHeight w:val="551"/>
        </w:trPr>
        <w:tc>
          <w:tcPr>
            <w:tcW w:w="4037" w:type="dxa"/>
          </w:tcPr>
          <w:p w14:paraId="15C4EEC4" w14:textId="77777777" w:rsidR="00D51BDF" w:rsidRPr="00D51BDF" w:rsidRDefault="00D51BDF" w:rsidP="00D51BDF">
            <w:pPr>
              <w:rPr>
                <w:rFonts w:ascii="Calibri" w:eastAsia="Calibri" w:hAnsi="Calibri" w:cs="Calibri"/>
                <w:sz w:val="20"/>
                <w:szCs w:val="20"/>
              </w:rPr>
            </w:pPr>
          </w:p>
        </w:tc>
        <w:tc>
          <w:tcPr>
            <w:tcW w:w="4038" w:type="dxa"/>
          </w:tcPr>
          <w:p w14:paraId="3F08A527" w14:textId="77777777" w:rsidR="00D51BDF" w:rsidRPr="00D51BDF" w:rsidRDefault="00D51BDF" w:rsidP="00D51BDF">
            <w:pPr>
              <w:rPr>
                <w:rFonts w:ascii="Calibri" w:eastAsia="Calibri" w:hAnsi="Calibri" w:cs="Calibri"/>
                <w:sz w:val="20"/>
                <w:szCs w:val="20"/>
              </w:rPr>
            </w:pPr>
          </w:p>
        </w:tc>
        <w:tc>
          <w:tcPr>
            <w:tcW w:w="2381" w:type="dxa"/>
          </w:tcPr>
          <w:p w14:paraId="49B49BBD" w14:textId="77777777" w:rsidR="00D51BDF" w:rsidRPr="00D51BDF" w:rsidRDefault="00D51BDF" w:rsidP="00D51BDF">
            <w:pPr>
              <w:rPr>
                <w:rFonts w:ascii="Calibri" w:eastAsia="Calibri" w:hAnsi="Calibri" w:cs="Calibri"/>
                <w:sz w:val="20"/>
                <w:szCs w:val="20"/>
              </w:rPr>
            </w:pPr>
          </w:p>
        </w:tc>
      </w:tr>
      <w:tr w:rsidR="00D51BDF" w:rsidRPr="00D51BDF" w14:paraId="1FEBDBCE" w14:textId="77777777" w:rsidTr="00891789">
        <w:trPr>
          <w:trHeight w:val="551"/>
        </w:trPr>
        <w:tc>
          <w:tcPr>
            <w:tcW w:w="4037" w:type="dxa"/>
          </w:tcPr>
          <w:p w14:paraId="70D0E40C" w14:textId="77777777" w:rsidR="00D51BDF" w:rsidRPr="00D51BDF" w:rsidRDefault="00D51BDF" w:rsidP="00D51BDF">
            <w:pPr>
              <w:rPr>
                <w:rFonts w:ascii="Calibri" w:eastAsia="Calibri" w:hAnsi="Calibri" w:cs="Calibri"/>
                <w:sz w:val="20"/>
                <w:szCs w:val="20"/>
              </w:rPr>
            </w:pPr>
          </w:p>
        </w:tc>
        <w:tc>
          <w:tcPr>
            <w:tcW w:w="4038" w:type="dxa"/>
          </w:tcPr>
          <w:p w14:paraId="18C996F9" w14:textId="77777777" w:rsidR="00D51BDF" w:rsidRPr="00D51BDF" w:rsidRDefault="00D51BDF" w:rsidP="00D51BDF">
            <w:pPr>
              <w:rPr>
                <w:rFonts w:ascii="Calibri" w:eastAsia="Calibri" w:hAnsi="Calibri" w:cs="Calibri"/>
                <w:sz w:val="20"/>
                <w:szCs w:val="20"/>
              </w:rPr>
            </w:pPr>
          </w:p>
        </w:tc>
        <w:tc>
          <w:tcPr>
            <w:tcW w:w="2381" w:type="dxa"/>
          </w:tcPr>
          <w:p w14:paraId="08B1969E" w14:textId="77777777" w:rsidR="00D51BDF" w:rsidRPr="00D51BDF" w:rsidRDefault="00D51BDF" w:rsidP="00D51BDF">
            <w:pPr>
              <w:rPr>
                <w:rFonts w:ascii="Calibri" w:eastAsia="Calibri" w:hAnsi="Calibri" w:cs="Calibri"/>
                <w:sz w:val="20"/>
                <w:szCs w:val="20"/>
              </w:rPr>
            </w:pPr>
          </w:p>
        </w:tc>
      </w:tr>
      <w:tr w:rsidR="00D51BDF" w:rsidRPr="00D51BDF" w14:paraId="52CEE571" w14:textId="77777777" w:rsidTr="00891789">
        <w:trPr>
          <w:trHeight w:val="551"/>
        </w:trPr>
        <w:tc>
          <w:tcPr>
            <w:tcW w:w="4037" w:type="dxa"/>
            <w:tcBorders>
              <w:bottom w:val="single" w:sz="4" w:space="0" w:color="auto"/>
            </w:tcBorders>
          </w:tcPr>
          <w:p w14:paraId="365C2E5A" w14:textId="77777777" w:rsidR="00D51BDF" w:rsidRPr="00D51BDF" w:rsidRDefault="00D51BDF" w:rsidP="00D51BDF">
            <w:pPr>
              <w:rPr>
                <w:rFonts w:ascii="Calibri" w:eastAsia="Calibri" w:hAnsi="Calibri" w:cs="Calibri"/>
                <w:sz w:val="20"/>
                <w:szCs w:val="20"/>
              </w:rPr>
            </w:pPr>
          </w:p>
        </w:tc>
        <w:tc>
          <w:tcPr>
            <w:tcW w:w="4038" w:type="dxa"/>
            <w:tcBorders>
              <w:bottom w:val="single" w:sz="4" w:space="0" w:color="auto"/>
            </w:tcBorders>
          </w:tcPr>
          <w:p w14:paraId="096AF53C" w14:textId="77777777" w:rsidR="00D51BDF" w:rsidRPr="00D51BDF" w:rsidRDefault="00D51BDF" w:rsidP="00D51BDF">
            <w:pPr>
              <w:rPr>
                <w:rFonts w:ascii="Calibri" w:eastAsia="Calibri" w:hAnsi="Calibri" w:cs="Calibri"/>
                <w:sz w:val="20"/>
                <w:szCs w:val="20"/>
              </w:rPr>
            </w:pPr>
          </w:p>
        </w:tc>
        <w:tc>
          <w:tcPr>
            <w:tcW w:w="2381" w:type="dxa"/>
            <w:tcBorders>
              <w:bottom w:val="single" w:sz="4" w:space="0" w:color="auto"/>
            </w:tcBorders>
          </w:tcPr>
          <w:p w14:paraId="674EBDA9" w14:textId="77777777" w:rsidR="00D51BDF" w:rsidRPr="00D51BDF" w:rsidRDefault="00D51BDF" w:rsidP="00D51BDF">
            <w:pPr>
              <w:rPr>
                <w:rFonts w:ascii="Calibri" w:eastAsia="Calibri" w:hAnsi="Calibri" w:cs="Calibri"/>
                <w:sz w:val="20"/>
                <w:szCs w:val="20"/>
              </w:rPr>
            </w:pPr>
          </w:p>
        </w:tc>
      </w:tr>
      <w:tr w:rsidR="00D51BDF" w:rsidRPr="00D51BDF" w14:paraId="0C8DE3F0" w14:textId="77777777" w:rsidTr="00D51BDF">
        <w:trPr>
          <w:trHeight w:val="551"/>
        </w:trPr>
        <w:tc>
          <w:tcPr>
            <w:tcW w:w="10456" w:type="dxa"/>
            <w:gridSpan w:val="3"/>
            <w:shd w:val="clear" w:color="auto" w:fill="F2F2F2"/>
          </w:tcPr>
          <w:p w14:paraId="02FF05CB" w14:textId="24998EC0" w:rsidR="00D51BDF" w:rsidRPr="00D51BDF" w:rsidRDefault="00D51BDF" w:rsidP="00D51BDF">
            <w:pPr>
              <w:jc w:val="center"/>
              <w:rPr>
                <w:rFonts w:ascii="Calibri" w:eastAsia="Calibri" w:hAnsi="Calibri" w:cs="Calibri"/>
                <w:b/>
                <w:sz w:val="20"/>
                <w:szCs w:val="20"/>
              </w:rPr>
            </w:pPr>
            <w:r w:rsidRPr="00D51BDF">
              <w:rPr>
                <w:rFonts w:ascii="Calibri" w:eastAsia="Calibri" w:hAnsi="Calibri" w:cs="Calibri"/>
                <w:b/>
                <w:color w:val="FF0000"/>
                <w:sz w:val="20"/>
                <w:szCs w:val="20"/>
              </w:rPr>
              <w:t xml:space="preserve">THE INFORMATION SUPPLIED WILL BE USED FOR THE PURPOSES OF THIS APPLICATION AND IN ACCORDANCE WITH THE </w:t>
            </w:r>
            <w:r>
              <w:rPr>
                <w:rFonts w:ascii="Calibri" w:eastAsia="Calibri" w:hAnsi="Calibri" w:cs="Calibri"/>
                <w:b/>
                <w:color w:val="FF0000"/>
                <w:sz w:val="20"/>
                <w:szCs w:val="20"/>
              </w:rPr>
              <w:t>GENERAL DATA</w:t>
            </w:r>
            <w:r w:rsidR="002311A1">
              <w:rPr>
                <w:rFonts w:ascii="Calibri" w:eastAsia="Calibri" w:hAnsi="Calibri" w:cs="Calibri"/>
                <w:b/>
                <w:color w:val="FF0000"/>
                <w:sz w:val="20"/>
                <w:szCs w:val="20"/>
              </w:rPr>
              <w:t xml:space="preserve"> </w:t>
            </w:r>
            <w:r>
              <w:rPr>
                <w:rFonts w:ascii="Calibri" w:eastAsia="Calibri" w:hAnsi="Calibri" w:cs="Calibri"/>
                <w:b/>
                <w:color w:val="FF0000"/>
                <w:sz w:val="20"/>
                <w:szCs w:val="20"/>
              </w:rPr>
              <w:t>P</w:t>
            </w:r>
            <w:r w:rsidR="00A65FD9">
              <w:rPr>
                <w:rFonts w:ascii="Calibri" w:eastAsia="Calibri" w:hAnsi="Calibri" w:cs="Calibri"/>
                <w:b/>
                <w:color w:val="FF0000"/>
                <w:sz w:val="20"/>
                <w:szCs w:val="20"/>
              </w:rPr>
              <w:t>R</w:t>
            </w:r>
            <w:r w:rsidR="002311A1">
              <w:rPr>
                <w:rFonts w:ascii="Calibri" w:eastAsia="Calibri" w:hAnsi="Calibri" w:cs="Calibri"/>
                <w:b/>
                <w:color w:val="FF0000"/>
                <w:sz w:val="20"/>
                <w:szCs w:val="20"/>
              </w:rPr>
              <w:t>OTECTION</w:t>
            </w:r>
            <w:r w:rsidR="00A65FD9">
              <w:rPr>
                <w:rFonts w:ascii="Calibri" w:eastAsia="Calibri" w:hAnsi="Calibri" w:cs="Calibri"/>
                <w:b/>
                <w:color w:val="FF0000"/>
                <w:sz w:val="20"/>
                <w:szCs w:val="20"/>
              </w:rPr>
              <w:t xml:space="preserve"> </w:t>
            </w:r>
            <w:r w:rsidR="003C397A">
              <w:rPr>
                <w:rFonts w:ascii="Calibri" w:eastAsia="Calibri" w:hAnsi="Calibri" w:cs="Calibri"/>
                <w:b/>
                <w:color w:val="FF0000"/>
                <w:sz w:val="20"/>
                <w:szCs w:val="20"/>
              </w:rPr>
              <w:t xml:space="preserve">REGULATIONS </w:t>
            </w:r>
            <w:r>
              <w:rPr>
                <w:rFonts w:ascii="Calibri" w:eastAsia="Calibri" w:hAnsi="Calibri" w:cs="Calibri"/>
                <w:b/>
                <w:color w:val="FF0000"/>
                <w:sz w:val="20"/>
                <w:szCs w:val="20"/>
              </w:rPr>
              <w:t>2018</w:t>
            </w:r>
          </w:p>
        </w:tc>
      </w:tr>
    </w:tbl>
    <w:p w14:paraId="3A6E2197" w14:textId="77777777" w:rsidR="00D51BDF" w:rsidRPr="00D51BDF" w:rsidRDefault="00D51BDF" w:rsidP="00D51BDF">
      <w:pPr>
        <w:spacing w:after="0" w:line="240" w:lineRule="auto"/>
        <w:rPr>
          <w:rFonts w:ascii="Arial" w:eastAsia="Calibri" w:hAnsi="Arial" w:cs="Arial"/>
          <w:sz w:val="16"/>
          <w:szCs w:val="16"/>
        </w:rPr>
      </w:pPr>
    </w:p>
    <w:p w14:paraId="2E0B7F8E" w14:textId="77777777" w:rsidR="00D51BDF" w:rsidRPr="00D51BDF" w:rsidRDefault="00D51BDF" w:rsidP="00D51BDF">
      <w:pPr>
        <w:spacing w:after="0" w:line="240" w:lineRule="auto"/>
        <w:rPr>
          <w:rFonts w:ascii="Calibri" w:eastAsia="Calibri" w:hAnsi="Calibri" w:cs="Times New Roman"/>
          <w:sz w:val="20"/>
          <w:szCs w:val="20"/>
        </w:rPr>
      </w:pPr>
    </w:p>
    <w:p w14:paraId="31AA363F" w14:textId="4B87B40F" w:rsidR="00035A26" w:rsidRDefault="00035A26" w:rsidP="00035A26">
      <w:pPr>
        <w:rPr>
          <w:rFonts w:ascii="Calibri" w:eastAsia="Calibri" w:hAnsi="Calibri" w:cs="Times New Roman"/>
          <w:sz w:val="20"/>
          <w:szCs w:val="20"/>
        </w:rPr>
      </w:pPr>
    </w:p>
    <w:p w14:paraId="301383A9" w14:textId="77777777" w:rsidR="000B37EB" w:rsidRPr="000B37EB" w:rsidRDefault="000B37EB" w:rsidP="00035A26">
      <w:pPr>
        <w:rPr>
          <w:rFonts w:ascii="Calibri" w:eastAsia="Calibri" w:hAnsi="Calibri" w:cs="Times New Roman"/>
          <w:sz w:val="20"/>
          <w:szCs w:val="20"/>
        </w:rPr>
      </w:pPr>
    </w:p>
    <w:sectPr w:rsidR="000B37EB" w:rsidRPr="000B37EB" w:rsidSect="00CF57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A6FD8" w14:textId="77777777" w:rsidR="001241C0" w:rsidRDefault="001241C0" w:rsidP="00D51BDF">
      <w:pPr>
        <w:spacing w:after="0" w:line="240" w:lineRule="auto"/>
      </w:pPr>
      <w:r>
        <w:separator/>
      </w:r>
    </w:p>
  </w:endnote>
  <w:endnote w:type="continuationSeparator" w:id="0">
    <w:p w14:paraId="19EFF185" w14:textId="77777777" w:rsidR="001241C0" w:rsidRDefault="001241C0" w:rsidP="00D51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B5838" w14:textId="77777777" w:rsidR="001241C0" w:rsidRDefault="001241C0" w:rsidP="00D51BDF">
      <w:pPr>
        <w:spacing w:after="0" w:line="240" w:lineRule="auto"/>
      </w:pPr>
      <w:r>
        <w:separator/>
      </w:r>
    </w:p>
  </w:footnote>
  <w:footnote w:type="continuationSeparator" w:id="0">
    <w:p w14:paraId="20F3F0DD" w14:textId="77777777" w:rsidR="001241C0" w:rsidRDefault="001241C0" w:rsidP="00D51BDF">
      <w:pPr>
        <w:spacing w:after="0" w:line="240" w:lineRule="auto"/>
      </w:pPr>
      <w:r>
        <w:continuationSeparator/>
      </w:r>
    </w:p>
  </w:footnote>
  <w:footnote w:id="1">
    <w:p w14:paraId="122895A3" w14:textId="5ED8D0A2" w:rsidR="00D51BDF" w:rsidRDefault="00D51BDF" w:rsidP="00D51BDF">
      <w:pPr>
        <w:pStyle w:val="FootnoteText"/>
      </w:pPr>
      <w:r>
        <w:rPr>
          <w:rStyle w:val="FootnoteReference"/>
        </w:rPr>
        <w:footnoteRef/>
      </w:r>
      <w:r>
        <w:t xml:space="preserve"> </w:t>
      </w:r>
      <w:r w:rsidRPr="00A958CD">
        <w:t xml:space="preserve">Please note that </w:t>
      </w:r>
      <w:r w:rsidR="00A1594F">
        <w:t>licence fees</w:t>
      </w:r>
      <w:r w:rsidRPr="00A958CD">
        <w:t xml:space="preserve"> may be subject to change.</w:t>
      </w:r>
    </w:p>
  </w:footnote>
  <w:footnote w:id="2">
    <w:p w14:paraId="666F1E26" w14:textId="64AFE3C9" w:rsidR="00253DBF" w:rsidRDefault="00253DBF">
      <w:pPr>
        <w:pStyle w:val="FootnoteText"/>
      </w:pPr>
      <w:r>
        <w:rPr>
          <w:rStyle w:val="FootnoteReference"/>
        </w:rPr>
        <w:footnoteRef/>
      </w:r>
      <w:r>
        <w:t xml:space="preserve"> Building Standards may be consulted if </w:t>
      </w:r>
      <w:r w:rsidR="0036614B">
        <w:t xml:space="preserve">construction or layout concerns are noted when reviewing plans or </w:t>
      </w:r>
      <w:r w:rsidR="006D49E4">
        <w:t>identified when conducting the property</w:t>
      </w:r>
      <w:r w:rsidR="0036614B">
        <w:t xml:space="preserve"> inspection</w:t>
      </w:r>
      <w:r w:rsidR="006D49E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lowerLetter"/>
      <w:lvlText w:val="(%1)"/>
      <w:lvlJc w:val="left"/>
      <w:pPr>
        <w:ind w:left="854" w:hanging="396"/>
      </w:pPr>
      <w:rPr>
        <w:rFonts w:ascii="Times New Roman" w:hAnsi="Times New Roman" w:cs="Times New Roman"/>
        <w:b w:val="0"/>
        <w:bCs w:val="0"/>
        <w:i w:val="0"/>
        <w:iCs w:val="0"/>
        <w:spacing w:val="-1"/>
        <w:w w:val="100"/>
        <w:sz w:val="21"/>
        <w:szCs w:val="21"/>
      </w:rPr>
    </w:lvl>
    <w:lvl w:ilvl="1">
      <w:numFmt w:val="bullet"/>
      <w:lvlText w:val="•"/>
      <w:lvlJc w:val="left"/>
      <w:pPr>
        <w:ind w:left="1628" w:hanging="396"/>
      </w:pPr>
    </w:lvl>
    <w:lvl w:ilvl="2">
      <w:numFmt w:val="bullet"/>
      <w:lvlText w:val="•"/>
      <w:lvlJc w:val="left"/>
      <w:pPr>
        <w:ind w:left="2396" w:hanging="396"/>
      </w:pPr>
    </w:lvl>
    <w:lvl w:ilvl="3">
      <w:numFmt w:val="bullet"/>
      <w:lvlText w:val="•"/>
      <w:lvlJc w:val="left"/>
      <w:pPr>
        <w:ind w:left="3164" w:hanging="396"/>
      </w:pPr>
    </w:lvl>
    <w:lvl w:ilvl="4">
      <w:numFmt w:val="bullet"/>
      <w:lvlText w:val="•"/>
      <w:lvlJc w:val="left"/>
      <w:pPr>
        <w:ind w:left="3932" w:hanging="396"/>
      </w:pPr>
    </w:lvl>
    <w:lvl w:ilvl="5">
      <w:numFmt w:val="bullet"/>
      <w:lvlText w:val="•"/>
      <w:lvlJc w:val="left"/>
      <w:pPr>
        <w:ind w:left="4700" w:hanging="396"/>
      </w:pPr>
    </w:lvl>
    <w:lvl w:ilvl="6">
      <w:numFmt w:val="bullet"/>
      <w:lvlText w:val="•"/>
      <w:lvlJc w:val="left"/>
      <w:pPr>
        <w:ind w:left="5468" w:hanging="396"/>
      </w:pPr>
    </w:lvl>
    <w:lvl w:ilvl="7">
      <w:numFmt w:val="bullet"/>
      <w:lvlText w:val="•"/>
      <w:lvlJc w:val="left"/>
      <w:pPr>
        <w:ind w:left="6236" w:hanging="396"/>
      </w:pPr>
    </w:lvl>
    <w:lvl w:ilvl="8">
      <w:numFmt w:val="bullet"/>
      <w:lvlText w:val="•"/>
      <w:lvlJc w:val="left"/>
      <w:pPr>
        <w:ind w:left="7004" w:hanging="396"/>
      </w:pPr>
    </w:lvl>
  </w:abstractNum>
  <w:abstractNum w:abstractNumId="1" w15:restartNumberingAfterBreak="0">
    <w:nsid w:val="00000403"/>
    <w:multiLevelType w:val="multilevel"/>
    <w:tmpl w:val="00000886"/>
    <w:lvl w:ilvl="0">
      <w:start w:val="1"/>
      <w:numFmt w:val="lowerLetter"/>
      <w:lvlText w:val="(%1)"/>
      <w:lvlJc w:val="left"/>
      <w:pPr>
        <w:ind w:left="854" w:hanging="396"/>
      </w:pPr>
      <w:rPr>
        <w:rFonts w:ascii="Times New Roman" w:hAnsi="Times New Roman" w:cs="Times New Roman"/>
        <w:b w:val="0"/>
        <w:bCs w:val="0"/>
        <w:i w:val="0"/>
        <w:iCs w:val="0"/>
        <w:spacing w:val="-1"/>
        <w:w w:val="100"/>
        <w:sz w:val="21"/>
        <w:szCs w:val="21"/>
      </w:rPr>
    </w:lvl>
    <w:lvl w:ilvl="1">
      <w:numFmt w:val="bullet"/>
      <w:lvlText w:val="•"/>
      <w:lvlJc w:val="left"/>
      <w:pPr>
        <w:ind w:left="1628" w:hanging="396"/>
      </w:pPr>
    </w:lvl>
    <w:lvl w:ilvl="2">
      <w:numFmt w:val="bullet"/>
      <w:lvlText w:val="•"/>
      <w:lvlJc w:val="left"/>
      <w:pPr>
        <w:ind w:left="2396" w:hanging="396"/>
      </w:pPr>
    </w:lvl>
    <w:lvl w:ilvl="3">
      <w:numFmt w:val="bullet"/>
      <w:lvlText w:val="•"/>
      <w:lvlJc w:val="left"/>
      <w:pPr>
        <w:ind w:left="3164" w:hanging="396"/>
      </w:pPr>
    </w:lvl>
    <w:lvl w:ilvl="4">
      <w:numFmt w:val="bullet"/>
      <w:lvlText w:val="•"/>
      <w:lvlJc w:val="left"/>
      <w:pPr>
        <w:ind w:left="3932" w:hanging="396"/>
      </w:pPr>
    </w:lvl>
    <w:lvl w:ilvl="5">
      <w:numFmt w:val="bullet"/>
      <w:lvlText w:val="•"/>
      <w:lvlJc w:val="left"/>
      <w:pPr>
        <w:ind w:left="4700" w:hanging="396"/>
      </w:pPr>
    </w:lvl>
    <w:lvl w:ilvl="6">
      <w:numFmt w:val="bullet"/>
      <w:lvlText w:val="•"/>
      <w:lvlJc w:val="left"/>
      <w:pPr>
        <w:ind w:left="5468" w:hanging="396"/>
      </w:pPr>
    </w:lvl>
    <w:lvl w:ilvl="7">
      <w:numFmt w:val="bullet"/>
      <w:lvlText w:val="•"/>
      <w:lvlJc w:val="left"/>
      <w:pPr>
        <w:ind w:left="6236" w:hanging="396"/>
      </w:pPr>
    </w:lvl>
    <w:lvl w:ilvl="8">
      <w:numFmt w:val="bullet"/>
      <w:lvlText w:val="•"/>
      <w:lvlJc w:val="left"/>
      <w:pPr>
        <w:ind w:left="7004" w:hanging="396"/>
      </w:pPr>
    </w:lvl>
  </w:abstractNum>
  <w:abstractNum w:abstractNumId="2" w15:restartNumberingAfterBreak="0">
    <w:nsid w:val="00000404"/>
    <w:multiLevelType w:val="multilevel"/>
    <w:tmpl w:val="00000887"/>
    <w:lvl w:ilvl="0">
      <w:start w:val="1"/>
      <w:numFmt w:val="lowerRoman"/>
      <w:lvlText w:val="(%1)"/>
      <w:lvlJc w:val="left"/>
      <w:pPr>
        <w:ind w:left="1250" w:hanging="310"/>
      </w:pPr>
      <w:rPr>
        <w:rFonts w:ascii="Times New Roman" w:hAnsi="Times New Roman" w:cs="Times New Roman"/>
        <w:b w:val="0"/>
        <w:bCs w:val="0"/>
        <w:i w:val="0"/>
        <w:iCs w:val="0"/>
        <w:spacing w:val="-2"/>
        <w:w w:val="100"/>
        <w:sz w:val="21"/>
        <w:szCs w:val="21"/>
      </w:rPr>
    </w:lvl>
    <w:lvl w:ilvl="1">
      <w:numFmt w:val="bullet"/>
      <w:lvlText w:val="•"/>
      <w:lvlJc w:val="left"/>
      <w:pPr>
        <w:ind w:left="1988" w:hanging="310"/>
      </w:pPr>
    </w:lvl>
    <w:lvl w:ilvl="2">
      <w:numFmt w:val="bullet"/>
      <w:lvlText w:val="•"/>
      <w:lvlJc w:val="left"/>
      <w:pPr>
        <w:ind w:left="2716" w:hanging="310"/>
      </w:pPr>
    </w:lvl>
    <w:lvl w:ilvl="3">
      <w:numFmt w:val="bullet"/>
      <w:lvlText w:val="•"/>
      <w:lvlJc w:val="left"/>
      <w:pPr>
        <w:ind w:left="3444" w:hanging="310"/>
      </w:pPr>
    </w:lvl>
    <w:lvl w:ilvl="4">
      <w:numFmt w:val="bullet"/>
      <w:lvlText w:val="•"/>
      <w:lvlJc w:val="left"/>
      <w:pPr>
        <w:ind w:left="4172" w:hanging="310"/>
      </w:pPr>
    </w:lvl>
    <w:lvl w:ilvl="5">
      <w:numFmt w:val="bullet"/>
      <w:lvlText w:val="•"/>
      <w:lvlJc w:val="left"/>
      <w:pPr>
        <w:ind w:left="4900" w:hanging="310"/>
      </w:pPr>
    </w:lvl>
    <w:lvl w:ilvl="6">
      <w:numFmt w:val="bullet"/>
      <w:lvlText w:val="•"/>
      <w:lvlJc w:val="left"/>
      <w:pPr>
        <w:ind w:left="5628" w:hanging="310"/>
      </w:pPr>
    </w:lvl>
    <w:lvl w:ilvl="7">
      <w:numFmt w:val="bullet"/>
      <w:lvlText w:val="•"/>
      <w:lvlJc w:val="left"/>
      <w:pPr>
        <w:ind w:left="6356" w:hanging="310"/>
      </w:pPr>
    </w:lvl>
    <w:lvl w:ilvl="8">
      <w:numFmt w:val="bullet"/>
      <w:lvlText w:val="•"/>
      <w:lvlJc w:val="left"/>
      <w:pPr>
        <w:ind w:left="7084" w:hanging="310"/>
      </w:pPr>
    </w:lvl>
  </w:abstractNum>
  <w:abstractNum w:abstractNumId="3" w15:restartNumberingAfterBreak="0">
    <w:nsid w:val="00000405"/>
    <w:multiLevelType w:val="multilevel"/>
    <w:tmpl w:val="00000888"/>
    <w:lvl w:ilvl="0">
      <w:start w:val="2"/>
      <w:numFmt w:val="lowerLetter"/>
      <w:lvlText w:val="(%1)"/>
      <w:lvlJc w:val="left"/>
      <w:pPr>
        <w:ind w:left="854" w:hanging="396"/>
      </w:pPr>
      <w:rPr>
        <w:rFonts w:ascii="Times New Roman" w:hAnsi="Times New Roman" w:cs="Times New Roman"/>
        <w:b w:val="0"/>
        <w:bCs w:val="0"/>
        <w:i w:val="0"/>
        <w:iCs w:val="0"/>
        <w:spacing w:val="-1"/>
        <w:w w:val="100"/>
        <w:sz w:val="21"/>
        <w:szCs w:val="21"/>
      </w:rPr>
    </w:lvl>
    <w:lvl w:ilvl="1">
      <w:start w:val="1"/>
      <w:numFmt w:val="lowerRoman"/>
      <w:lvlText w:val="(%2)"/>
      <w:lvlJc w:val="left"/>
      <w:pPr>
        <w:ind w:left="1250" w:hanging="310"/>
      </w:pPr>
      <w:rPr>
        <w:rFonts w:ascii="Times New Roman" w:hAnsi="Times New Roman" w:cs="Times New Roman"/>
        <w:b w:val="0"/>
        <w:bCs w:val="0"/>
        <w:i w:val="0"/>
        <w:iCs w:val="0"/>
        <w:spacing w:val="-2"/>
        <w:w w:val="100"/>
        <w:sz w:val="21"/>
        <w:szCs w:val="21"/>
      </w:rPr>
    </w:lvl>
    <w:lvl w:ilvl="2">
      <w:numFmt w:val="bullet"/>
      <w:lvlText w:val="•"/>
      <w:lvlJc w:val="left"/>
      <w:pPr>
        <w:ind w:left="2068" w:hanging="310"/>
      </w:pPr>
    </w:lvl>
    <w:lvl w:ilvl="3">
      <w:numFmt w:val="bullet"/>
      <w:lvlText w:val="•"/>
      <w:lvlJc w:val="left"/>
      <w:pPr>
        <w:ind w:left="2877" w:hanging="310"/>
      </w:pPr>
    </w:lvl>
    <w:lvl w:ilvl="4">
      <w:numFmt w:val="bullet"/>
      <w:lvlText w:val="•"/>
      <w:lvlJc w:val="left"/>
      <w:pPr>
        <w:ind w:left="3686" w:hanging="310"/>
      </w:pPr>
    </w:lvl>
    <w:lvl w:ilvl="5">
      <w:numFmt w:val="bullet"/>
      <w:lvlText w:val="•"/>
      <w:lvlJc w:val="left"/>
      <w:pPr>
        <w:ind w:left="4495" w:hanging="310"/>
      </w:pPr>
    </w:lvl>
    <w:lvl w:ilvl="6">
      <w:numFmt w:val="bullet"/>
      <w:lvlText w:val="•"/>
      <w:lvlJc w:val="left"/>
      <w:pPr>
        <w:ind w:left="5304" w:hanging="310"/>
      </w:pPr>
    </w:lvl>
    <w:lvl w:ilvl="7">
      <w:numFmt w:val="bullet"/>
      <w:lvlText w:val="•"/>
      <w:lvlJc w:val="left"/>
      <w:pPr>
        <w:ind w:left="6113" w:hanging="310"/>
      </w:pPr>
    </w:lvl>
    <w:lvl w:ilvl="8">
      <w:numFmt w:val="bullet"/>
      <w:lvlText w:val="•"/>
      <w:lvlJc w:val="left"/>
      <w:pPr>
        <w:ind w:left="6922" w:hanging="310"/>
      </w:pPr>
    </w:lvl>
  </w:abstractNum>
  <w:abstractNum w:abstractNumId="4" w15:restartNumberingAfterBreak="0">
    <w:nsid w:val="00000406"/>
    <w:multiLevelType w:val="multilevel"/>
    <w:tmpl w:val="00000889"/>
    <w:lvl w:ilvl="0">
      <w:start w:val="7"/>
      <w:numFmt w:val="decimal"/>
      <w:lvlText w:val="%1."/>
      <w:lvlJc w:val="left"/>
      <w:pPr>
        <w:ind w:left="117" w:hanging="209"/>
      </w:pPr>
      <w:rPr>
        <w:rFonts w:ascii="Times New Roman" w:hAnsi="Times New Roman" w:cs="Times New Roman"/>
        <w:b/>
        <w:bCs/>
        <w:i w:val="0"/>
        <w:iCs w:val="0"/>
        <w:w w:val="100"/>
        <w:sz w:val="21"/>
        <w:szCs w:val="21"/>
      </w:rPr>
    </w:lvl>
    <w:lvl w:ilvl="1">
      <w:numFmt w:val="bullet"/>
      <w:lvlText w:val="•"/>
      <w:lvlJc w:val="left"/>
      <w:pPr>
        <w:ind w:left="962" w:hanging="209"/>
      </w:pPr>
    </w:lvl>
    <w:lvl w:ilvl="2">
      <w:numFmt w:val="bullet"/>
      <w:lvlText w:val="•"/>
      <w:lvlJc w:val="left"/>
      <w:pPr>
        <w:ind w:left="1804" w:hanging="209"/>
      </w:pPr>
    </w:lvl>
    <w:lvl w:ilvl="3">
      <w:numFmt w:val="bullet"/>
      <w:lvlText w:val="•"/>
      <w:lvlJc w:val="left"/>
      <w:pPr>
        <w:ind w:left="2646" w:hanging="209"/>
      </w:pPr>
    </w:lvl>
    <w:lvl w:ilvl="4">
      <w:numFmt w:val="bullet"/>
      <w:lvlText w:val="•"/>
      <w:lvlJc w:val="left"/>
      <w:pPr>
        <w:ind w:left="3488" w:hanging="209"/>
      </w:pPr>
    </w:lvl>
    <w:lvl w:ilvl="5">
      <w:numFmt w:val="bullet"/>
      <w:lvlText w:val="•"/>
      <w:lvlJc w:val="left"/>
      <w:pPr>
        <w:ind w:left="4330" w:hanging="209"/>
      </w:pPr>
    </w:lvl>
    <w:lvl w:ilvl="6">
      <w:numFmt w:val="bullet"/>
      <w:lvlText w:val="•"/>
      <w:lvlJc w:val="left"/>
      <w:pPr>
        <w:ind w:left="5172" w:hanging="209"/>
      </w:pPr>
    </w:lvl>
    <w:lvl w:ilvl="7">
      <w:numFmt w:val="bullet"/>
      <w:lvlText w:val="•"/>
      <w:lvlJc w:val="left"/>
      <w:pPr>
        <w:ind w:left="6014" w:hanging="209"/>
      </w:pPr>
    </w:lvl>
    <w:lvl w:ilvl="8">
      <w:numFmt w:val="bullet"/>
      <w:lvlText w:val="•"/>
      <w:lvlJc w:val="left"/>
      <w:pPr>
        <w:ind w:left="6856" w:hanging="209"/>
      </w:pPr>
    </w:lvl>
  </w:abstractNum>
  <w:abstractNum w:abstractNumId="5" w15:restartNumberingAfterBreak="0">
    <w:nsid w:val="00000407"/>
    <w:multiLevelType w:val="multilevel"/>
    <w:tmpl w:val="0000088A"/>
    <w:lvl w:ilvl="0">
      <w:start w:val="11"/>
      <w:numFmt w:val="decimal"/>
      <w:lvlText w:val="%1."/>
      <w:lvlJc w:val="left"/>
      <w:pPr>
        <w:ind w:left="117" w:hanging="315"/>
      </w:pPr>
      <w:rPr>
        <w:rFonts w:ascii="Times New Roman" w:hAnsi="Times New Roman" w:cs="Times New Roman"/>
        <w:b/>
        <w:bCs/>
        <w:i w:val="0"/>
        <w:iCs w:val="0"/>
        <w:w w:val="100"/>
        <w:sz w:val="21"/>
        <w:szCs w:val="21"/>
      </w:rPr>
    </w:lvl>
    <w:lvl w:ilvl="1">
      <w:start w:val="1"/>
      <w:numFmt w:val="lowerLetter"/>
      <w:lvlText w:val="(%2)"/>
      <w:lvlJc w:val="left"/>
      <w:pPr>
        <w:ind w:left="854" w:hanging="396"/>
      </w:pPr>
      <w:rPr>
        <w:rFonts w:ascii="Times New Roman" w:hAnsi="Times New Roman" w:cs="Times New Roman"/>
        <w:b w:val="0"/>
        <w:bCs w:val="0"/>
        <w:i w:val="0"/>
        <w:iCs w:val="0"/>
        <w:spacing w:val="-1"/>
        <w:w w:val="100"/>
        <w:sz w:val="21"/>
        <w:szCs w:val="21"/>
      </w:rPr>
    </w:lvl>
    <w:lvl w:ilvl="2">
      <w:numFmt w:val="bullet"/>
      <w:lvlText w:val="•"/>
      <w:lvlJc w:val="left"/>
      <w:pPr>
        <w:ind w:left="1713" w:hanging="396"/>
      </w:pPr>
    </w:lvl>
    <w:lvl w:ilvl="3">
      <w:numFmt w:val="bullet"/>
      <w:lvlText w:val="•"/>
      <w:lvlJc w:val="left"/>
      <w:pPr>
        <w:ind w:left="2566" w:hanging="396"/>
      </w:pPr>
    </w:lvl>
    <w:lvl w:ilvl="4">
      <w:numFmt w:val="bullet"/>
      <w:lvlText w:val="•"/>
      <w:lvlJc w:val="left"/>
      <w:pPr>
        <w:ind w:left="3420" w:hanging="396"/>
      </w:pPr>
    </w:lvl>
    <w:lvl w:ilvl="5">
      <w:numFmt w:val="bullet"/>
      <w:lvlText w:val="•"/>
      <w:lvlJc w:val="left"/>
      <w:pPr>
        <w:ind w:left="4273" w:hanging="396"/>
      </w:pPr>
    </w:lvl>
    <w:lvl w:ilvl="6">
      <w:numFmt w:val="bullet"/>
      <w:lvlText w:val="•"/>
      <w:lvlJc w:val="left"/>
      <w:pPr>
        <w:ind w:left="5126" w:hanging="396"/>
      </w:pPr>
    </w:lvl>
    <w:lvl w:ilvl="7">
      <w:numFmt w:val="bullet"/>
      <w:lvlText w:val="•"/>
      <w:lvlJc w:val="left"/>
      <w:pPr>
        <w:ind w:left="5980" w:hanging="396"/>
      </w:pPr>
    </w:lvl>
    <w:lvl w:ilvl="8">
      <w:numFmt w:val="bullet"/>
      <w:lvlText w:val="•"/>
      <w:lvlJc w:val="left"/>
      <w:pPr>
        <w:ind w:left="6833" w:hanging="396"/>
      </w:pPr>
    </w:lvl>
  </w:abstractNum>
  <w:abstractNum w:abstractNumId="6" w15:restartNumberingAfterBreak="0">
    <w:nsid w:val="00000409"/>
    <w:multiLevelType w:val="multilevel"/>
    <w:tmpl w:val="0000088C"/>
    <w:lvl w:ilvl="0">
      <w:start w:val="14"/>
      <w:numFmt w:val="decimal"/>
      <w:lvlText w:val="%1."/>
      <w:lvlJc w:val="left"/>
      <w:pPr>
        <w:ind w:left="117" w:hanging="265"/>
      </w:pPr>
      <w:rPr>
        <w:rFonts w:ascii="Times New Roman" w:hAnsi="Times New Roman" w:cs="Times New Roman"/>
        <w:b/>
        <w:bCs/>
        <w:i w:val="0"/>
        <w:iCs w:val="0"/>
        <w:spacing w:val="-3"/>
        <w:w w:val="100"/>
        <w:sz w:val="19"/>
        <w:szCs w:val="19"/>
      </w:rPr>
    </w:lvl>
    <w:lvl w:ilvl="1">
      <w:start w:val="1"/>
      <w:numFmt w:val="lowerLetter"/>
      <w:lvlText w:val="(%2)"/>
      <w:lvlJc w:val="left"/>
      <w:pPr>
        <w:ind w:left="854" w:hanging="396"/>
      </w:pPr>
      <w:rPr>
        <w:rFonts w:ascii="Times New Roman" w:hAnsi="Times New Roman" w:cs="Times New Roman"/>
        <w:b w:val="0"/>
        <w:bCs w:val="0"/>
        <w:i w:val="0"/>
        <w:iCs w:val="0"/>
        <w:spacing w:val="-1"/>
        <w:w w:val="100"/>
        <w:sz w:val="21"/>
        <w:szCs w:val="21"/>
      </w:rPr>
    </w:lvl>
    <w:lvl w:ilvl="2">
      <w:numFmt w:val="bullet"/>
      <w:lvlText w:val="•"/>
      <w:lvlJc w:val="left"/>
      <w:pPr>
        <w:ind w:left="1713" w:hanging="396"/>
      </w:pPr>
    </w:lvl>
    <w:lvl w:ilvl="3">
      <w:numFmt w:val="bullet"/>
      <w:lvlText w:val="•"/>
      <w:lvlJc w:val="left"/>
      <w:pPr>
        <w:ind w:left="2566" w:hanging="396"/>
      </w:pPr>
    </w:lvl>
    <w:lvl w:ilvl="4">
      <w:numFmt w:val="bullet"/>
      <w:lvlText w:val="•"/>
      <w:lvlJc w:val="left"/>
      <w:pPr>
        <w:ind w:left="3420" w:hanging="396"/>
      </w:pPr>
    </w:lvl>
    <w:lvl w:ilvl="5">
      <w:numFmt w:val="bullet"/>
      <w:lvlText w:val="•"/>
      <w:lvlJc w:val="left"/>
      <w:pPr>
        <w:ind w:left="4273" w:hanging="396"/>
      </w:pPr>
    </w:lvl>
    <w:lvl w:ilvl="6">
      <w:numFmt w:val="bullet"/>
      <w:lvlText w:val="•"/>
      <w:lvlJc w:val="left"/>
      <w:pPr>
        <w:ind w:left="5126" w:hanging="396"/>
      </w:pPr>
    </w:lvl>
    <w:lvl w:ilvl="7">
      <w:numFmt w:val="bullet"/>
      <w:lvlText w:val="•"/>
      <w:lvlJc w:val="left"/>
      <w:pPr>
        <w:ind w:left="5980" w:hanging="396"/>
      </w:pPr>
    </w:lvl>
    <w:lvl w:ilvl="8">
      <w:numFmt w:val="bullet"/>
      <w:lvlText w:val="•"/>
      <w:lvlJc w:val="left"/>
      <w:pPr>
        <w:ind w:left="6833" w:hanging="396"/>
      </w:pPr>
    </w:lvl>
  </w:abstractNum>
  <w:abstractNum w:abstractNumId="7" w15:restartNumberingAfterBreak="0">
    <w:nsid w:val="0000040A"/>
    <w:multiLevelType w:val="multilevel"/>
    <w:tmpl w:val="0000088D"/>
    <w:lvl w:ilvl="0">
      <w:start w:val="15"/>
      <w:numFmt w:val="decimal"/>
      <w:lvlText w:val="%1."/>
      <w:lvlJc w:val="left"/>
      <w:pPr>
        <w:ind w:left="602" w:hanging="315"/>
      </w:pPr>
      <w:rPr>
        <w:rFonts w:ascii="Times New Roman" w:hAnsi="Times New Roman" w:cs="Times New Roman"/>
        <w:b/>
        <w:bCs/>
        <w:i w:val="0"/>
        <w:iCs w:val="0"/>
        <w:w w:val="100"/>
        <w:sz w:val="21"/>
        <w:szCs w:val="21"/>
      </w:rPr>
    </w:lvl>
    <w:lvl w:ilvl="1">
      <w:start w:val="1"/>
      <w:numFmt w:val="lowerLetter"/>
      <w:lvlText w:val="(%2)"/>
      <w:lvlJc w:val="left"/>
      <w:pPr>
        <w:ind w:left="854" w:hanging="396"/>
      </w:pPr>
      <w:rPr>
        <w:rFonts w:ascii="Times New Roman" w:hAnsi="Times New Roman" w:cs="Times New Roman"/>
        <w:b w:val="0"/>
        <w:bCs w:val="0"/>
        <w:i w:val="0"/>
        <w:iCs w:val="0"/>
        <w:spacing w:val="-1"/>
        <w:w w:val="100"/>
        <w:sz w:val="21"/>
        <w:szCs w:val="21"/>
      </w:rPr>
    </w:lvl>
    <w:lvl w:ilvl="2">
      <w:numFmt w:val="bullet"/>
      <w:lvlText w:val="•"/>
      <w:lvlJc w:val="left"/>
      <w:pPr>
        <w:ind w:left="1713" w:hanging="396"/>
      </w:pPr>
    </w:lvl>
    <w:lvl w:ilvl="3">
      <w:numFmt w:val="bullet"/>
      <w:lvlText w:val="•"/>
      <w:lvlJc w:val="left"/>
      <w:pPr>
        <w:ind w:left="2566" w:hanging="396"/>
      </w:pPr>
    </w:lvl>
    <w:lvl w:ilvl="4">
      <w:numFmt w:val="bullet"/>
      <w:lvlText w:val="•"/>
      <w:lvlJc w:val="left"/>
      <w:pPr>
        <w:ind w:left="3420" w:hanging="396"/>
      </w:pPr>
    </w:lvl>
    <w:lvl w:ilvl="5">
      <w:numFmt w:val="bullet"/>
      <w:lvlText w:val="•"/>
      <w:lvlJc w:val="left"/>
      <w:pPr>
        <w:ind w:left="4273" w:hanging="396"/>
      </w:pPr>
    </w:lvl>
    <w:lvl w:ilvl="6">
      <w:numFmt w:val="bullet"/>
      <w:lvlText w:val="•"/>
      <w:lvlJc w:val="left"/>
      <w:pPr>
        <w:ind w:left="5126" w:hanging="396"/>
      </w:pPr>
    </w:lvl>
    <w:lvl w:ilvl="7">
      <w:numFmt w:val="bullet"/>
      <w:lvlText w:val="•"/>
      <w:lvlJc w:val="left"/>
      <w:pPr>
        <w:ind w:left="5980" w:hanging="396"/>
      </w:pPr>
    </w:lvl>
    <w:lvl w:ilvl="8">
      <w:numFmt w:val="bullet"/>
      <w:lvlText w:val="•"/>
      <w:lvlJc w:val="left"/>
      <w:pPr>
        <w:ind w:left="6833" w:hanging="396"/>
      </w:pPr>
    </w:lvl>
  </w:abstractNum>
  <w:abstractNum w:abstractNumId="8" w15:restartNumberingAfterBreak="0">
    <w:nsid w:val="0000040B"/>
    <w:multiLevelType w:val="multilevel"/>
    <w:tmpl w:val="0000088E"/>
    <w:lvl w:ilvl="0">
      <w:start w:val="1"/>
      <w:numFmt w:val="lowerLetter"/>
      <w:lvlText w:val="(%1)"/>
      <w:lvlJc w:val="left"/>
      <w:pPr>
        <w:ind w:left="854" w:hanging="396"/>
      </w:pPr>
      <w:rPr>
        <w:rFonts w:ascii="Times New Roman" w:hAnsi="Times New Roman" w:cs="Times New Roman"/>
        <w:b w:val="0"/>
        <w:bCs w:val="0"/>
        <w:i w:val="0"/>
        <w:iCs w:val="0"/>
        <w:spacing w:val="-1"/>
        <w:w w:val="100"/>
        <w:sz w:val="21"/>
        <w:szCs w:val="21"/>
      </w:rPr>
    </w:lvl>
    <w:lvl w:ilvl="1">
      <w:numFmt w:val="bullet"/>
      <w:lvlText w:val="•"/>
      <w:lvlJc w:val="left"/>
      <w:pPr>
        <w:ind w:left="1628" w:hanging="396"/>
      </w:pPr>
    </w:lvl>
    <w:lvl w:ilvl="2">
      <w:numFmt w:val="bullet"/>
      <w:lvlText w:val="•"/>
      <w:lvlJc w:val="left"/>
      <w:pPr>
        <w:ind w:left="2396" w:hanging="396"/>
      </w:pPr>
    </w:lvl>
    <w:lvl w:ilvl="3">
      <w:numFmt w:val="bullet"/>
      <w:lvlText w:val="•"/>
      <w:lvlJc w:val="left"/>
      <w:pPr>
        <w:ind w:left="3164" w:hanging="396"/>
      </w:pPr>
    </w:lvl>
    <w:lvl w:ilvl="4">
      <w:numFmt w:val="bullet"/>
      <w:lvlText w:val="•"/>
      <w:lvlJc w:val="left"/>
      <w:pPr>
        <w:ind w:left="3932" w:hanging="396"/>
      </w:pPr>
    </w:lvl>
    <w:lvl w:ilvl="5">
      <w:numFmt w:val="bullet"/>
      <w:lvlText w:val="•"/>
      <w:lvlJc w:val="left"/>
      <w:pPr>
        <w:ind w:left="4700" w:hanging="396"/>
      </w:pPr>
    </w:lvl>
    <w:lvl w:ilvl="6">
      <w:numFmt w:val="bullet"/>
      <w:lvlText w:val="•"/>
      <w:lvlJc w:val="left"/>
      <w:pPr>
        <w:ind w:left="5468" w:hanging="396"/>
      </w:pPr>
    </w:lvl>
    <w:lvl w:ilvl="7">
      <w:numFmt w:val="bullet"/>
      <w:lvlText w:val="•"/>
      <w:lvlJc w:val="left"/>
      <w:pPr>
        <w:ind w:left="6236" w:hanging="396"/>
      </w:pPr>
    </w:lvl>
    <w:lvl w:ilvl="8">
      <w:numFmt w:val="bullet"/>
      <w:lvlText w:val="•"/>
      <w:lvlJc w:val="left"/>
      <w:pPr>
        <w:ind w:left="7004" w:hanging="396"/>
      </w:pPr>
    </w:lvl>
  </w:abstractNum>
  <w:abstractNum w:abstractNumId="9" w15:restartNumberingAfterBreak="0">
    <w:nsid w:val="0000040D"/>
    <w:multiLevelType w:val="multilevel"/>
    <w:tmpl w:val="00000890"/>
    <w:lvl w:ilvl="0">
      <w:start w:val="1"/>
      <w:numFmt w:val="lowerRoman"/>
      <w:lvlText w:val="(%1)"/>
      <w:lvlJc w:val="left"/>
      <w:pPr>
        <w:ind w:left="1250" w:hanging="310"/>
      </w:pPr>
      <w:rPr>
        <w:rFonts w:ascii="Times New Roman" w:hAnsi="Times New Roman" w:cs="Times New Roman"/>
        <w:b w:val="0"/>
        <w:bCs w:val="0"/>
        <w:i w:val="0"/>
        <w:iCs w:val="0"/>
        <w:spacing w:val="-2"/>
        <w:w w:val="100"/>
        <w:sz w:val="21"/>
        <w:szCs w:val="21"/>
      </w:rPr>
    </w:lvl>
    <w:lvl w:ilvl="1">
      <w:numFmt w:val="bullet"/>
      <w:lvlText w:val="•"/>
      <w:lvlJc w:val="left"/>
      <w:pPr>
        <w:ind w:left="1988" w:hanging="310"/>
      </w:pPr>
    </w:lvl>
    <w:lvl w:ilvl="2">
      <w:numFmt w:val="bullet"/>
      <w:lvlText w:val="•"/>
      <w:lvlJc w:val="left"/>
      <w:pPr>
        <w:ind w:left="2716" w:hanging="310"/>
      </w:pPr>
    </w:lvl>
    <w:lvl w:ilvl="3">
      <w:numFmt w:val="bullet"/>
      <w:lvlText w:val="•"/>
      <w:lvlJc w:val="left"/>
      <w:pPr>
        <w:ind w:left="3444" w:hanging="310"/>
      </w:pPr>
    </w:lvl>
    <w:lvl w:ilvl="4">
      <w:numFmt w:val="bullet"/>
      <w:lvlText w:val="•"/>
      <w:lvlJc w:val="left"/>
      <w:pPr>
        <w:ind w:left="4172" w:hanging="310"/>
      </w:pPr>
    </w:lvl>
    <w:lvl w:ilvl="5">
      <w:numFmt w:val="bullet"/>
      <w:lvlText w:val="•"/>
      <w:lvlJc w:val="left"/>
      <w:pPr>
        <w:ind w:left="4900" w:hanging="310"/>
      </w:pPr>
    </w:lvl>
    <w:lvl w:ilvl="6">
      <w:numFmt w:val="bullet"/>
      <w:lvlText w:val="•"/>
      <w:lvlJc w:val="left"/>
      <w:pPr>
        <w:ind w:left="5628" w:hanging="310"/>
      </w:pPr>
    </w:lvl>
    <w:lvl w:ilvl="7">
      <w:numFmt w:val="bullet"/>
      <w:lvlText w:val="•"/>
      <w:lvlJc w:val="left"/>
      <w:pPr>
        <w:ind w:left="6356" w:hanging="310"/>
      </w:pPr>
    </w:lvl>
    <w:lvl w:ilvl="8">
      <w:numFmt w:val="bullet"/>
      <w:lvlText w:val="•"/>
      <w:lvlJc w:val="left"/>
      <w:pPr>
        <w:ind w:left="7084" w:hanging="310"/>
      </w:pPr>
    </w:lvl>
  </w:abstractNum>
  <w:abstractNum w:abstractNumId="10" w15:restartNumberingAfterBreak="0">
    <w:nsid w:val="0000040E"/>
    <w:multiLevelType w:val="multilevel"/>
    <w:tmpl w:val="00000891"/>
    <w:lvl w:ilvl="0">
      <w:start w:val="3"/>
      <w:numFmt w:val="lowerRoman"/>
      <w:lvlText w:val="(%1)"/>
      <w:lvlJc w:val="left"/>
      <w:pPr>
        <w:ind w:left="1250" w:hanging="428"/>
      </w:pPr>
      <w:rPr>
        <w:rFonts w:ascii="Times New Roman" w:hAnsi="Times New Roman" w:cs="Times New Roman"/>
        <w:b w:val="0"/>
        <w:bCs w:val="0"/>
        <w:i w:val="0"/>
        <w:iCs w:val="0"/>
        <w:spacing w:val="-2"/>
        <w:w w:val="100"/>
        <w:sz w:val="21"/>
        <w:szCs w:val="21"/>
      </w:rPr>
    </w:lvl>
    <w:lvl w:ilvl="1">
      <w:numFmt w:val="bullet"/>
      <w:lvlText w:val="•"/>
      <w:lvlJc w:val="left"/>
      <w:pPr>
        <w:ind w:left="1988" w:hanging="428"/>
      </w:pPr>
    </w:lvl>
    <w:lvl w:ilvl="2">
      <w:numFmt w:val="bullet"/>
      <w:lvlText w:val="•"/>
      <w:lvlJc w:val="left"/>
      <w:pPr>
        <w:ind w:left="2716" w:hanging="428"/>
      </w:pPr>
    </w:lvl>
    <w:lvl w:ilvl="3">
      <w:numFmt w:val="bullet"/>
      <w:lvlText w:val="•"/>
      <w:lvlJc w:val="left"/>
      <w:pPr>
        <w:ind w:left="3444" w:hanging="428"/>
      </w:pPr>
    </w:lvl>
    <w:lvl w:ilvl="4">
      <w:numFmt w:val="bullet"/>
      <w:lvlText w:val="•"/>
      <w:lvlJc w:val="left"/>
      <w:pPr>
        <w:ind w:left="4172" w:hanging="428"/>
      </w:pPr>
    </w:lvl>
    <w:lvl w:ilvl="5">
      <w:numFmt w:val="bullet"/>
      <w:lvlText w:val="•"/>
      <w:lvlJc w:val="left"/>
      <w:pPr>
        <w:ind w:left="4900" w:hanging="428"/>
      </w:pPr>
    </w:lvl>
    <w:lvl w:ilvl="6">
      <w:numFmt w:val="bullet"/>
      <w:lvlText w:val="•"/>
      <w:lvlJc w:val="left"/>
      <w:pPr>
        <w:ind w:left="5628" w:hanging="428"/>
      </w:pPr>
    </w:lvl>
    <w:lvl w:ilvl="7">
      <w:numFmt w:val="bullet"/>
      <w:lvlText w:val="•"/>
      <w:lvlJc w:val="left"/>
      <w:pPr>
        <w:ind w:left="6356" w:hanging="428"/>
      </w:pPr>
    </w:lvl>
    <w:lvl w:ilvl="8">
      <w:numFmt w:val="bullet"/>
      <w:lvlText w:val="•"/>
      <w:lvlJc w:val="left"/>
      <w:pPr>
        <w:ind w:left="7084" w:hanging="428"/>
      </w:pPr>
    </w:lvl>
  </w:abstractNum>
  <w:abstractNum w:abstractNumId="11" w15:restartNumberingAfterBreak="0">
    <w:nsid w:val="0000040F"/>
    <w:multiLevelType w:val="multilevel"/>
    <w:tmpl w:val="00000892"/>
    <w:lvl w:ilvl="0">
      <w:start w:val="7"/>
      <w:numFmt w:val="lowerLetter"/>
      <w:lvlText w:val="(%1)"/>
      <w:lvlJc w:val="left"/>
      <w:pPr>
        <w:ind w:left="854" w:hanging="396"/>
      </w:pPr>
      <w:rPr>
        <w:rFonts w:ascii="Times New Roman" w:hAnsi="Times New Roman" w:cs="Times New Roman"/>
        <w:b w:val="0"/>
        <w:bCs w:val="0"/>
        <w:i w:val="0"/>
        <w:iCs w:val="0"/>
        <w:spacing w:val="-1"/>
        <w:w w:val="100"/>
        <w:sz w:val="21"/>
        <w:szCs w:val="21"/>
      </w:rPr>
    </w:lvl>
    <w:lvl w:ilvl="1">
      <w:numFmt w:val="bullet"/>
      <w:lvlText w:val="•"/>
      <w:lvlJc w:val="left"/>
      <w:pPr>
        <w:ind w:left="1628" w:hanging="396"/>
      </w:pPr>
    </w:lvl>
    <w:lvl w:ilvl="2">
      <w:numFmt w:val="bullet"/>
      <w:lvlText w:val="•"/>
      <w:lvlJc w:val="left"/>
      <w:pPr>
        <w:ind w:left="2396" w:hanging="396"/>
      </w:pPr>
    </w:lvl>
    <w:lvl w:ilvl="3">
      <w:numFmt w:val="bullet"/>
      <w:lvlText w:val="•"/>
      <w:lvlJc w:val="left"/>
      <w:pPr>
        <w:ind w:left="3164" w:hanging="396"/>
      </w:pPr>
    </w:lvl>
    <w:lvl w:ilvl="4">
      <w:numFmt w:val="bullet"/>
      <w:lvlText w:val="•"/>
      <w:lvlJc w:val="left"/>
      <w:pPr>
        <w:ind w:left="3932" w:hanging="396"/>
      </w:pPr>
    </w:lvl>
    <w:lvl w:ilvl="5">
      <w:numFmt w:val="bullet"/>
      <w:lvlText w:val="•"/>
      <w:lvlJc w:val="left"/>
      <w:pPr>
        <w:ind w:left="4700" w:hanging="396"/>
      </w:pPr>
    </w:lvl>
    <w:lvl w:ilvl="6">
      <w:numFmt w:val="bullet"/>
      <w:lvlText w:val="•"/>
      <w:lvlJc w:val="left"/>
      <w:pPr>
        <w:ind w:left="5468" w:hanging="396"/>
      </w:pPr>
    </w:lvl>
    <w:lvl w:ilvl="7">
      <w:numFmt w:val="bullet"/>
      <w:lvlText w:val="•"/>
      <w:lvlJc w:val="left"/>
      <w:pPr>
        <w:ind w:left="6236" w:hanging="396"/>
      </w:pPr>
    </w:lvl>
    <w:lvl w:ilvl="8">
      <w:numFmt w:val="bullet"/>
      <w:lvlText w:val="•"/>
      <w:lvlJc w:val="left"/>
      <w:pPr>
        <w:ind w:left="7004" w:hanging="396"/>
      </w:pPr>
    </w:lvl>
  </w:abstractNum>
  <w:abstractNum w:abstractNumId="12" w15:restartNumberingAfterBreak="0">
    <w:nsid w:val="00000410"/>
    <w:multiLevelType w:val="multilevel"/>
    <w:tmpl w:val="00000893"/>
    <w:lvl w:ilvl="0">
      <w:start w:val="2"/>
      <w:numFmt w:val="lowerLetter"/>
      <w:lvlText w:val="(%1)"/>
      <w:lvlJc w:val="left"/>
      <w:pPr>
        <w:ind w:left="854" w:hanging="396"/>
      </w:pPr>
      <w:rPr>
        <w:rFonts w:ascii="Times New Roman" w:hAnsi="Times New Roman" w:cs="Times New Roman"/>
        <w:b w:val="0"/>
        <w:bCs w:val="0"/>
        <w:i w:val="0"/>
        <w:iCs w:val="0"/>
        <w:spacing w:val="-1"/>
        <w:w w:val="100"/>
        <w:sz w:val="21"/>
        <w:szCs w:val="21"/>
      </w:rPr>
    </w:lvl>
    <w:lvl w:ilvl="1">
      <w:numFmt w:val="bullet"/>
      <w:lvlText w:val="•"/>
      <w:lvlJc w:val="left"/>
      <w:pPr>
        <w:ind w:left="1628" w:hanging="396"/>
      </w:pPr>
    </w:lvl>
    <w:lvl w:ilvl="2">
      <w:numFmt w:val="bullet"/>
      <w:lvlText w:val="•"/>
      <w:lvlJc w:val="left"/>
      <w:pPr>
        <w:ind w:left="2396" w:hanging="396"/>
      </w:pPr>
    </w:lvl>
    <w:lvl w:ilvl="3">
      <w:numFmt w:val="bullet"/>
      <w:lvlText w:val="•"/>
      <w:lvlJc w:val="left"/>
      <w:pPr>
        <w:ind w:left="3164" w:hanging="396"/>
      </w:pPr>
    </w:lvl>
    <w:lvl w:ilvl="4">
      <w:numFmt w:val="bullet"/>
      <w:lvlText w:val="•"/>
      <w:lvlJc w:val="left"/>
      <w:pPr>
        <w:ind w:left="3932" w:hanging="396"/>
      </w:pPr>
    </w:lvl>
    <w:lvl w:ilvl="5">
      <w:numFmt w:val="bullet"/>
      <w:lvlText w:val="•"/>
      <w:lvlJc w:val="left"/>
      <w:pPr>
        <w:ind w:left="4700" w:hanging="396"/>
      </w:pPr>
    </w:lvl>
    <w:lvl w:ilvl="6">
      <w:numFmt w:val="bullet"/>
      <w:lvlText w:val="•"/>
      <w:lvlJc w:val="left"/>
      <w:pPr>
        <w:ind w:left="5468" w:hanging="396"/>
      </w:pPr>
    </w:lvl>
    <w:lvl w:ilvl="7">
      <w:numFmt w:val="bullet"/>
      <w:lvlText w:val="•"/>
      <w:lvlJc w:val="left"/>
      <w:pPr>
        <w:ind w:left="6236" w:hanging="396"/>
      </w:pPr>
    </w:lvl>
    <w:lvl w:ilvl="8">
      <w:numFmt w:val="bullet"/>
      <w:lvlText w:val="•"/>
      <w:lvlJc w:val="left"/>
      <w:pPr>
        <w:ind w:left="7004" w:hanging="396"/>
      </w:pPr>
    </w:lvl>
  </w:abstractNum>
  <w:abstractNum w:abstractNumId="13" w15:restartNumberingAfterBreak="0">
    <w:nsid w:val="094F4A27"/>
    <w:multiLevelType w:val="singleLevel"/>
    <w:tmpl w:val="05D4EBD0"/>
    <w:lvl w:ilvl="0">
      <w:start w:val="1"/>
      <w:numFmt w:val="lowerLetter"/>
      <w:lvlText w:val="(%1)"/>
      <w:lvlJc w:val="left"/>
      <w:pPr>
        <w:tabs>
          <w:tab w:val="num" w:pos="1288"/>
        </w:tabs>
        <w:ind w:left="1288" w:hanging="720"/>
      </w:pPr>
      <w:rPr>
        <w:rFonts w:hint="default"/>
        <w:b w:val="0"/>
      </w:rPr>
    </w:lvl>
  </w:abstractNum>
  <w:abstractNum w:abstractNumId="14" w15:restartNumberingAfterBreak="0">
    <w:nsid w:val="0ED95697"/>
    <w:multiLevelType w:val="hybridMultilevel"/>
    <w:tmpl w:val="23501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0151823"/>
    <w:multiLevelType w:val="hybridMultilevel"/>
    <w:tmpl w:val="42FAF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F654F6"/>
    <w:multiLevelType w:val="singleLevel"/>
    <w:tmpl w:val="359ADF0E"/>
    <w:lvl w:ilvl="0">
      <w:start w:val="1"/>
      <w:numFmt w:val="lowerRoman"/>
      <w:lvlText w:val="(%1)"/>
      <w:lvlJc w:val="left"/>
      <w:pPr>
        <w:tabs>
          <w:tab w:val="num" w:pos="2160"/>
        </w:tabs>
        <w:ind w:left="2160" w:hanging="720"/>
      </w:pPr>
      <w:rPr>
        <w:rFonts w:hint="default"/>
      </w:rPr>
    </w:lvl>
  </w:abstractNum>
  <w:abstractNum w:abstractNumId="17" w15:restartNumberingAfterBreak="0">
    <w:nsid w:val="3B3D5ED8"/>
    <w:multiLevelType w:val="hybridMultilevel"/>
    <w:tmpl w:val="E01E9812"/>
    <w:lvl w:ilvl="0" w:tplc="509E2DD6">
      <w:start w:val="1"/>
      <w:numFmt w:val="bullet"/>
      <w:lvlText w:val=""/>
      <w:lvlJc w:val="left"/>
      <w:pPr>
        <w:ind w:left="1440" w:hanging="360"/>
      </w:pPr>
      <w:rPr>
        <w:rFonts w:ascii="Symbol" w:hAnsi="Symbol"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BEF03C1"/>
    <w:multiLevelType w:val="singleLevel"/>
    <w:tmpl w:val="7FAC53E6"/>
    <w:lvl w:ilvl="0">
      <w:start w:val="3"/>
      <w:numFmt w:val="decimal"/>
      <w:lvlText w:val="(%1)"/>
      <w:lvlJc w:val="left"/>
      <w:pPr>
        <w:tabs>
          <w:tab w:val="num" w:pos="720"/>
        </w:tabs>
        <w:ind w:left="720" w:hanging="720"/>
      </w:pPr>
      <w:rPr>
        <w:rFonts w:hint="default"/>
        <w:b/>
      </w:rPr>
    </w:lvl>
  </w:abstractNum>
  <w:abstractNum w:abstractNumId="19" w15:restartNumberingAfterBreak="0">
    <w:nsid w:val="4CD255CE"/>
    <w:multiLevelType w:val="singleLevel"/>
    <w:tmpl w:val="E9E2446A"/>
    <w:lvl w:ilvl="0">
      <w:start w:val="2"/>
      <w:numFmt w:val="lowerRoman"/>
      <w:lvlText w:val="%1)"/>
      <w:lvlJc w:val="left"/>
      <w:pPr>
        <w:tabs>
          <w:tab w:val="num" w:pos="2160"/>
        </w:tabs>
        <w:ind w:left="2160" w:hanging="720"/>
      </w:pPr>
      <w:rPr>
        <w:rFonts w:hint="default"/>
      </w:rPr>
    </w:lvl>
  </w:abstractNum>
  <w:abstractNum w:abstractNumId="20" w15:restartNumberingAfterBreak="0">
    <w:nsid w:val="4E025E6C"/>
    <w:multiLevelType w:val="hybridMultilevel"/>
    <w:tmpl w:val="B9C43D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EEF6AC9"/>
    <w:multiLevelType w:val="hybridMultilevel"/>
    <w:tmpl w:val="FA289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175050"/>
    <w:multiLevelType w:val="hybridMultilevel"/>
    <w:tmpl w:val="AF246EC8"/>
    <w:lvl w:ilvl="0" w:tplc="74BA9478">
      <w:numFmt w:val="bullet"/>
      <w:lvlText w:val="-"/>
      <w:lvlJc w:val="left"/>
      <w:pPr>
        <w:ind w:left="639" w:hanging="200"/>
      </w:pPr>
      <w:rPr>
        <w:rFonts w:ascii="Arial" w:eastAsia="Arial" w:hAnsi="Arial" w:cs="Arial" w:hint="default"/>
        <w:w w:val="100"/>
        <w:sz w:val="22"/>
        <w:szCs w:val="22"/>
        <w:lang w:val="en-GB" w:eastAsia="en-GB" w:bidi="en-GB"/>
      </w:rPr>
    </w:lvl>
    <w:lvl w:ilvl="1" w:tplc="44E2FD0C">
      <w:numFmt w:val="bullet"/>
      <w:lvlText w:val="•"/>
      <w:lvlJc w:val="left"/>
      <w:pPr>
        <w:ind w:left="1160" w:hanging="334"/>
      </w:pPr>
      <w:rPr>
        <w:rFonts w:hint="default"/>
        <w:w w:val="99"/>
        <w:lang w:val="en-GB" w:eastAsia="en-GB" w:bidi="en-GB"/>
      </w:rPr>
    </w:lvl>
    <w:lvl w:ilvl="2" w:tplc="4A3EAD4A">
      <w:numFmt w:val="bullet"/>
      <w:lvlText w:val="•"/>
      <w:lvlJc w:val="left"/>
      <w:pPr>
        <w:ind w:left="2217" w:hanging="334"/>
      </w:pPr>
      <w:rPr>
        <w:rFonts w:hint="default"/>
        <w:lang w:val="en-GB" w:eastAsia="en-GB" w:bidi="en-GB"/>
      </w:rPr>
    </w:lvl>
    <w:lvl w:ilvl="3" w:tplc="920653F0">
      <w:numFmt w:val="bullet"/>
      <w:lvlText w:val="•"/>
      <w:lvlJc w:val="left"/>
      <w:pPr>
        <w:ind w:left="3275" w:hanging="334"/>
      </w:pPr>
      <w:rPr>
        <w:rFonts w:hint="default"/>
        <w:lang w:val="en-GB" w:eastAsia="en-GB" w:bidi="en-GB"/>
      </w:rPr>
    </w:lvl>
    <w:lvl w:ilvl="4" w:tplc="AE28D414">
      <w:numFmt w:val="bullet"/>
      <w:lvlText w:val="•"/>
      <w:lvlJc w:val="left"/>
      <w:pPr>
        <w:ind w:left="4333" w:hanging="334"/>
      </w:pPr>
      <w:rPr>
        <w:rFonts w:hint="default"/>
        <w:lang w:val="en-GB" w:eastAsia="en-GB" w:bidi="en-GB"/>
      </w:rPr>
    </w:lvl>
    <w:lvl w:ilvl="5" w:tplc="989E6540">
      <w:numFmt w:val="bullet"/>
      <w:lvlText w:val="•"/>
      <w:lvlJc w:val="left"/>
      <w:pPr>
        <w:ind w:left="5391" w:hanging="334"/>
      </w:pPr>
      <w:rPr>
        <w:rFonts w:hint="default"/>
        <w:lang w:val="en-GB" w:eastAsia="en-GB" w:bidi="en-GB"/>
      </w:rPr>
    </w:lvl>
    <w:lvl w:ilvl="6" w:tplc="A43C309A">
      <w:numFmt w:val="bullet"/>
      <w:lvlText w:val="•"/>
      <w:lvlJc w:val="left"/>
      <w:pPr>
        <w:ind w:left="6448" w:hanging="334"/>
      </w:pPr>
      <w:rPr>
        <w:rFonts w:hint="default"/>
        <w:lang w:val="en-GB" w:eastAsia="en-GB" w:bidi="en-GB"/>
      </w:rPr>
    </w:lvl>
    <w:lvl w:ilvl="7" w:tplc="E2CA149A">
      <w:numFmt w:val="bullet"/>
      <w:lvlText w:val="•"/>
      <w:lvlJc w:val="left"/>
      <w:pPr>
        <w:ind w:left="7506" w:hanging="334"/>
      </w:pPr>
      <w:rPr>
        <w:rFonts w:hint="default"/>
        <w:lang w:val="en-GB" w:eastAsia="en-GB" w:bidi="en-GB"/>
      </w:rPr>
    </w:lvl>
    <w:lvl w:ilvl="8" w:tplc="DF9048E4">
      <w:numFmt w:val="bullet"/>
      <w:lvlText w:val="•"/>
      <w:lvlJc w:val="left"/>
      <w:pPr>
        <w:ind w:left="8564" w:hanging="334"/>
      </w:pPr>
      <w:rPr>
        <w:rFonts w:hint="default"/>
        <w:lang w:val="en-GB" w:eastAsia="en-GB" w:bidi="en-GB"/>
      </w:rPr>
    </w:lvl>
  </w:abstractNum>
  <w:abstractNum w:abstractNumId="23" w15:restartNumberingAfterBreak="0">
    <w:nsid w:val="57D67B00"/>
    <w:multiLevelType w:val="hybridMultilevel"/>
    <w:tmpl w:val="E3E68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E41B0D"/>
    <w:multiLevelType w:val="singleLevel"/>
    <w:tmpl w:val="218C3CA2"/>
    <w:lvl w:ilvl="0">
      <w:start w:val="1"/>
      <w:numFmt w:val="decimal"/>
      <w:lvlText w:val="%1."/>
      <w:lvlJc w:val="left"/>
      <w:pPr>
        <w:tabs>
          <w:tab w:val="num" w:pos="720"/>
        </w:tabs>
        <w:ind w:left="720" w:hanging="720"/>
      </w:pPr>
      <w:rPr>
        <w:rFonts w:hint="default"/>
      </w:rPr>
    </w:lvl>
  </w:abstractNum>
  <w:abstractNum w:abstractNumId="25" w15:restartNumberingAfterBreak="0">
    <w:nsid w:val="5E4E134F"/>
    <w:multiLevelType w:val="hybridMultilevel"/>
    <w:tmpl w:val="F900FE6A"/>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3267D76"/>
    <w:multiLevelType w:val="hybridMultilevel"/>
    <w:tmpl w:val="F20E9F42"/>
    <w:lvl w:ilvl="0" w:tplc="48B6E296">
      <w:numFmt w:val="bullet"/>
      <w:lvlText w:val="•"/>
      <w:lvlJc w:val="left"/>
      <w:pPr>
        <w:ind w:left="1160" w:hanging="358"/>
      </w:pPr>
      <w:rPr>
        <w:rFonts w:ascii="Arial" w:eastAsia="Arial" w:hAnsi="Arial" w:cs="Arial" w:hint="default"/>
        <w:w w:val="100"/>
        <w:sz w:val="22"/>
        <w:szCs w:val="22"/>
        <w:lang w:val="en-GB" w:eastAsia="en-GB" w:bidi="en-GB"/>
      </w:rPr>
    </w:lvl>
    <w:lvl w:ilvl="1" w:tplc="37B696DE">
      <w:numFmt w:val="bullet"/>
      <w:lvlText w:val="•"/>
      <w:lvlJc w:val="left"/>
      <w:pPr>
        <w:ind w:left="2112" w:hanging="358"/>
      </w:pPr>
      <w:rPr>
        <w:rFonts w:hint="default"/>
        <w:lang w:val="en-GB" w:eastAsia="en-GB" w:bidi="en-GB"/>
      </w:rPr>
    </w:lvl>
    <w:lvl w:ilvl="2" w:tplc="3FAE5374">
      <w:numFmt w:val="bullet"/>
      <w:lvlText w:val="•"/>
      <w:lvlJc w:val="left"/>
      <w:pPr>
        <w:ind w:left="3064" w:hanging="358"/>
      </w:pPr>
      <w:rPr>
        <w:rFonts w:hint="default"/>
        <w:lang w:val="en-GB" w:eastAsia="en-GB" w:bidi="en-GB"/>
      </w:rPr>
    </w:lvl>
    <w:lvl w:ilvl="3" w:tplc="E91C8E7E">
      <w:numFmt w:val="bullet"/>
      <w:lvlText w:val="•"/>
      <w:lvlJc w:val="left"/>
      <w:pPr>
        <w:ind w:left="4016" w:hanging="358"/>
      </w:pPr>
      <w:rPr>
        <w:rFonts w:hint="default"/>
        <w:lang w:val="en-GB" w:eastAsia="en-GB" w:bidi="en-GB"/>
      </w:rPr>
    </w:lvl>
    <w:lvl w:ilvl="4" w:tplc="F872AE2A">
      <w:numFmt w:val="bullet"/>
      <w:lvlText w:val="•"/>
      <w:lvlJc w:val="left"/>
      <w:pPr>
        <w:ind w:left="4968" w:hanging="358"/>
      </w:pPr>
      <w:rPr>
        <w:rFonts w:hint="default"/>
        <w:lang w:val="en-GB" w:eastAsia="en-GB" w:bidi="en-GB"/>
      </w:rPr>
    </w:lvl>
    <w:lvl w:ilvl="5" w:tplc="F55C7068">
      <w:numFmt w:val="bullet"/>
      <w:lvlText w:val="•"/>
      <w:lvlJc w:val="left"/>
      <w:pPr>
        <w:ind w:left="5920" w:hanging="358"/>
      </w:pPr>
      <w:rPr>
        <w:rFonts w:hint="default"/>
        <w:lang w:val="en-GB" w:eastAsia="en-GB" w:bidi="en-GB"/>
      </w:rPr>
    </w:lvl>
    <w:lvl w:ilvl="6" w:tplc="A9B05954">
      <w:numFmt w:val="bullet"/>
      <w:lvlText w:val="•"/>
      <w:lvlJc w:val="left"/>
      <w:pPr>
        <w:ind w:left="6872" w:hanging="358"/>
      </w:pPr>
      <w:rPr>
        <w:rFonts w:hint="default"/>
        <w:lang w:val="en-GB" w:eastAsia="en-GB" w:bidi="en-GB"/>
      </w:rPr>
    </w:lvl>
    <w:lvl w:ilvl="7" w:tplc="4688483E">
      <w:numFmt w:val="bullet"/>
      <w:lvlText w:val="•"/>
      <w:lvlJc w:val="left"/>
      <w:pPr>
        <w:ind w:left="7824" w:hanging="358"/>
      </w:pPr>
      <w:rPr>
        <w:rFonts w:hint="default"/>
        <w:lang w:val="en-GB" w:eastAsia="en-GB" w:bidi="en-GB"/>
      </w:rPr>
    </w:lvl>
    <w:lvl w:ilvl="8" w:tplc="F7ECAEE0">
      <w:numFmt w:val="bullet"/>
      <w:lvlText w:val="•"/>
      <w:lvlJc w:val="left"/>
      <w:pPr>
        <w:ind w:left="8776" w:hanging="358"/>
      </w:pPr>
      <w:rPr>
        <w:rFonts w:hint="default"/>
        <w:lang w:val="en-GB" w:eastAsia="en-GB" w:bidi="en-GB"/>
      </w:rPr>
    </w:lvl>
  </w:abstractNum>
  <w:abstractNum w:abstractNumId="27" w15:restartNumberingAfterBreak="0">
    <w:nsid w:val="696C2D44"/>
    <w:multiLevelType w:val="hybridMultilevel"/>
    <w:tmpl w:val="9B5E07AE"/>
    <w:lvl w:ilvl="0" w:tplc="4F3AD25C">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8" w15:restartNumberingAfterBreak="0">
    <w:nsid w:val="6B043ABF"/>
    <w:multiLevelType w:val="hybridMultilevel"/>
    <w:tmpl w:val="D384ED8C"/>
    <w:lvl w:ilvl="0" w:tplc="A30A4A96">
      <w:start w:val="1"/>
      <w:numFmt w:val="decimal"/>
      <w:lvlText w:val="%1."/>
      <w:lvlJc w:val="left"/>
      <w:pPr>
        <w:ind w:left="939" w:hanging="361"/>
      </w:pPr>
      <w:rPr>
        <w:rFonts w:ascii="Arial" w:eastAsia="Arial" w:hAnsi="Arial" w:cs="Arial" w:hint="default"/>
        <w:b/>
        <w:bCs/>
        <w:w w:val="99"/>
        <w:sz w:val="24"/>
        <w:szCs w:val="24"/>
        <w:lang w:val="en-GB" w:eastAsia="en-GB" w:bidi="en-GB"/>
      </w:rPr>
    </w:lvl>
    <w:lvl w:ilvl="1" w:tplc="DBB8BE70">
      <w:numFmt w:val="bullet"/>
      <w:lvlText w:val="•"/>
      <w:lvlJc w:val="left"/>
      <w:pPr>
        <w:ind w:left="1914" w:hanging="361"/>
      </w:pPr>
      <w:rPr>
        <w:rFonts w:hint="default"/>
        <w:lang w:val="en-GB" w:eastAsia="en-GB" w:bidi="en-GB"/>
      </w:rPr>
    </w:lvl>
    <w:lvl w:ilvl="2" w:tplc="6D946A0C">
      <w:numFmt w:val="bullet"/>
      <w:lvlText w:val="•"/>
      <w:lvlJc w:val="left"/>
      <w:pPr>
        <w:ind w:left="2888" w:hanging="361"/>
      </w:pPr>
      <w:rPr>
        <w:rFonts w:hint="default"/>
        <w:lang w:val="en-GB" w:eastAsia="en-GB" w:bidi="en-GB"/>
      </w:rPr>
    </w:lvl>
    <w:lvl w:ilvl="3" w:tplc="EE721388">
      <w:numFmt w:val="bullet"/>
      <w:lvlText w:val="•"/>
      <w:lvlJc w:val="left"/>
      <w:pPr>
        <w:ind w:left="3862" w:hanging="361"/>
      </w:pPr>
      <w:rPr>
        <w:rFonts w:hint="default"/>
        <w:lang w:val="en-GB" w:eastAsia="en-GB" w:bidi="en-GB"/>
      </w:rPr>
    </w:lvl>
    <w:lvl w:ilvl="4" w:tplc="B18CE4D0">
      <w:numFmt w:val="bullet"/>
      <w:lvlText w:val="•"/>
      <w:lvlJc w:val="left"/>
      <w:pPr>
        <w:ind w:left="4836" w:hanging="361"/>
      </w:pPr>
      <w:rPr>
        <w:rFonts w:hint="default"/>
        <w:lang w:val="en-GB" w:eastAsia="en-GB" w:bidi="en-GB"/>
      </w:rPr>
    </w:lvl>
    <w:lvl w:ilvl="5" w:tplc="C5409A24">
      <w:numFmt w:val="bullet"/>
      <w:lvlText w:val="•"/>
      <w:lvlJc w:val="left"/>
      <w:pPr>
        <w:ind w:left="5810" w:hanging="361"/>
      </w:pPr>
      <w:rPr>
        <w:rFonts w:hint="default"/>
        <w:lang w:val="en-GB" w:eastAsia="en-GB" w:bidi="en-GB"/>
      </w:rPr>
    </w:lvl>
    <w:lvl w:ilvl="6" w:tplc="FC6C7CD0">
      <w:numFmt w:val="bullet"/>
      <w:lvlText w:val="•"/>
      <w:lvlJc w:val="left"/>
      <w:pPr>
        <w:ind w:left="6784" w:hanging="361"/>
      </w:pPr>
      <w:rPr>
        <w:rFonts w:hint="default"/>
        <w:lang w:val="en-GB" w:eastAsia="en-GB" w:bidi="en-GB"/>
      </w:rPr>
    </w:lvl>
    <w:lvl w:ilvl="7" w:tplc="D948482A">
      <w:numFmt w:val="bullet"/>
      <w:lvlText w:val="•"/>
      <w:lvlJc w:val="left"/>
      <w:pPr>
        <w:ind w:left="7758" w:hanging="361"/>
      </w:pPr>
      <w:rPr>
        <w:rFonts w:hint="default"/>
        <w:lang w:val="en-GB" w:eastAsia="en-GB" w:bidi="en-GB"/>
      </w:rPr>
    </w:lvl>
    <w:lvl w:ilvl="8" w:tplc="CB4CCE86">
      <w:numFmt w:val="bullet"/>
      <w:lvlText w:val="•"/>
      <w:lvlJc w:val="left"/>
      <w:pPr>
        <w:ind w:left="8732" w:hanging="361"/>
      </w:pPr>
      <w:rPr>
        <w:rFonts w:hint="default"/>
        <w:lang w:val="en-GB" w:eastAsia="en-GB" w:bidi="en-GB"/>
      </w:rPr>
    </w:lvl>
  </w:abstractNum>
  <w:abstractNum w:abstractNumId="29" w15:restartNumberingAfterBreak="0">
    <w:nsid w:val="6C61145D"/>
    <w:multiLevelType w:val="singleLevel"/>
    <w:tmpl w:val="0809000F"/>
    <w:lvl w:ilvl="0">
      <w:start w:val="8"/>
      <w:numFmt w:val="decimal"/>
      <w:lvlText w:val="%1."/>
      <w:lvlJc w:val="left"/>
      <w:pPr>
        <w:tabs>
          <w:tab w:val="num" w:pos="360"/>
        </w:tabs>
        <w:ind w:left="360" w:hanging="360"/>
      </w:pPr>
      <w:rPr>
        <w:rFonts w:hint="default"/>
      </w:rPr>
    </w:lvl>
  </w:abstractNum>
  <w:abstractNum w:abstractNumId="30" w15:restartNumberingAfterBreak="0">
    <w:nsid w:val="6E882C6F"/>
    <w:multiLevelType w:val="hybridMultilevel"/>
    <w:tmpl w:val="24AA1A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20E5A56"/>
    <w:multiLevelType w:val="hybridMultilevel"/>
    <w:tmpl w:val="5B843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4930BB1"/>
    <w:multiLevelType w:val="hybridMultilevel"/>
    <w:tmpl w:val="47C22F78"/>
    <w:lvl w:ilvl="0" w:tplc="BDE8F748">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3" w15:restartNumberingAfterBreak="0">
    <w:nsid w:val="76E911BA"/>
    <w:multiLevelType w:val="singleLevel"/>
    <w:tmpl w:val="81A877BE"/>
    <w:lvl w:ilvl="0">
      <w:start w:val="1"/>
      <w:numFmt w:val="lowerLetter"/>
      <w:lvlText w:val="(%1)"/>
      <w:lvlJc w:val="left"/>
      <w:pPr>
        <w:tabs>
          <w:tab w:val="num" w:pos="1440"/>
        </w:tabs>
        <w:ind w:left="1440" w:hanging="720"/>
      </w:pPr>
      <w:rPr>
        <w:rFonts w:hint="default"/>
      </w:rPr>
    </w:lvl>
  </w:abstractNum>
  <w:abstractNum w:abstractNumId="34" w15:restartNumberingAfterBreak="0">
    <w:nsid w:val="79434467"/>
    <w:multiLevelType w:val="hybridMultilevel"/>
    <w:tmpl w:val="67A23078"/>
    <w:lvl w:ilvl="0" w:tplc="D9A87E5C">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C7E53B4"/>
    <w:multiLevelType w:val="hybridMultilevel"/>
    <w:tmpl w:val="E8CA1F46"/>
    <w:lvl w:ilvl="0" w:tplc="32DA2AE6">
      <w:start w:val="1"/>
      <w:numFmt w:val="decimal"/>
      <w:lvlText w:val="%1."/>
      <w:lvlJc w:val="left"/>
      <w:pPr>
        <w:ind w:left="939" w:hanging="361"/>
      </w:pPr>
      <w:rPr>
        <w:rFonts w:ascii="Arial" w:eastAsia="Arial" w:hAnsi="Arial" w:cs="Arial" w:hint="default"/>
        <w:b/>
        <w:bCs/>
        <w:w w:val="99"/>
        <w:sz w:val="24"/>
        <w:szCs w:val="24"/>
        <w:lang w:val="en-GB" w:eastAsia="en-GB" w:bidi="en-GB"/>
      </w:rPr>
    </w:lvl>
    <w:lvl w:ilvl="1" w:tplc="1568A576">
      <w:numFmt w:val="bullet"/>
      <w:lvlText w:val="•"/>
      <w:lvlJc w:val="left"/>
      <w:pPr>
        <w:ind w:left="1914" w:hanging="361"/>
      </w:pPr>
      <w:rPr>
        <w:rFonts w:hint="default"/>
        <w:lang w:val="en-GB" w:eastAsia="en-GB" w:bidi="en-GB"/>
      </w:rPr>
    </w:lvl>
    <w:lvl w:ilvl="2" w:tplc="28E07320">
      <w:numFmt w:val="bullet"/>
      <w:lvlText w:val="•"/>
      <w:lvlJc w:val="left"/>
      <w:pPr>
        <w:ind w:left="2888" w:hanging="361"/>
      </w:pPr>
      <w:rPr>
        <w:rFonts w:hint="default"/>
        <w:lang w:val="en-GB" w:eastAsia="en-GB" w:bidi="en-GB"/>
      </w:rPr>
    </w:lvl>
    <w:lvl w:ilvl="3" w:tplc="192CF34E">
      <w:numFmt w:val="bullet"/>
      <w:lvlText w:val="•"/>
      <w:lvlJc w:val="left"/>
      <w:pPr>
        <w:ind w:left="3862" w:hanging="361"/>
      </w:pPr>
      <w:rPr>
        <w:rFonts w:hint="default"/>
        <w:lang w:val="en-GB" w:eastAsia="en-GB" w:bidi="en-GB"/>
      </w:rPr>
    </w:lvl>
    <w:lvl w:ilvl="4" w:tplc="C10C6C40">
      <w:numFmt w:val="bullet"/>
      <w:lvlText w:val="•"/>
      <w:lvlJc w:val="left"/>
      <w:pPr>
        <w:ind w:left="4836" w:hanging="361"/>
      </w:pPr>
      <w:rPr>
        <w:rFonts w:hint="default"/>
        <w:lang w:val="en-GB" w:eastAsia="en-GB" w:bidi="en-GB"/>
      </w:rPr>
    </w:lvl>
    <w:lvl w:ilvl="5" w:tplc="50B6C1E2">
      <w:numFmt w:val="bullet"/>
      <w:lvlText w:val="•"/>
      <w:lvlJc w:val="left"/>
      <w:pPr>
        <w:ind w:left="5810" w:hanging="361"/>
      </w:pPr>
      <w:rPr>
        <w:rFonts w:hint="default"/>
        <w:lang w:val="en-GB" w:eastAsia="en-GB" w:bidi="en-GB"/>
      </w:rPr>
    </w:lvl>
    <w:lvl w:ilvl="6" w:tplc="941EB484">
      <w:numFmt w:val="bullet"/>
      <w:lvlText w:val="•"/>
      <w:lvlJc w:val="left"/>
      <w:pPr>
        <w:ind w:left="6784" w:hanging="361"/>
      </w:pPr>
      <w:rPr>
        <w:rFonts w:hint="default"/>
        <w:lang w:val="en-GB" w:eastAsia="en-GB" w:bidi="en-GB"/>
      </w:rPr>
    </w:lvl>
    <w:lvl w:ilvl="7" w:tplc="C77C9878">
      <w:numFmt w:val="bullet"/>
      <w:lvlText w:val="•"/>
      <w:lvlJc w:val="left"/>
      <w:pPr>
        <w:ind w:left="7758" w:hanging="361"/>
      </w:pPr>
      <w:rPr>
        <w:rFonts w:hint="default"/>
        <w:lang w:val="en-GB" w:eastAsia="en-GB" w:bidi="en-GB"/>
      </w:rPr>
    </w:lvl>
    <w:lvl w:ilvl="8" w:tplc="A016E056">
      <w:numFmt w:val="bullet"/>
      <w:lvlText w:val="•"/>
      <w:lvlJc w:val="left"/>
      <w:pPr>
        <w:ind w:left="8732" w:hanging="361"/>
      </w:pPr>
      <w:rPr>
        <w:rFonts w:hint="default"/>
        <w:lang w:val="en-GB" w:eastAsia="en-GB" w:bidi="en-GB"/>
      </w:rPr>
    </w:lvl>
  </w:abstractNum>
  <w:num w:numId="1" w16cid:durableId="334387315">
    <w:abstractNumId w:val="24"/>
  </w:num>
  <w:num w:numId="2" w16cid:durableId="151071221">
    <w:abstractNumId w:val="33"/>
  </w:num>
  <w:num w:numId="3" w16cid:durableId="1723403146">
    <w:abstractNumId w:val="16"/>
  </w:num>
  <w:num w:numId="4" w16cid:durableId="1636596991">
    <w:abstractNumId w:val="19"/>
  </w:num>
  <w:num w:numId="5" w16cid:durableId="1031151497">
    <w:abstractNumId w:val="29"/>
  </w:num>
  <w:num w:numId="6" w16cid:durableId="1584603343">
    <w:abstractNumId w:val="17"/>
  </w:num>
  <w:num w:numId="7" w16cid:durableId="396325122">
    <w:abstractNumId w:val="13"/>
  </w:num>
  <w:num w:numId="8" w16cid:durableId="2053378190">
    <w:abstractNumId w:val="20"/>
  </w:num>
  <w:num w:numId="9" w16cid:durableId="1660385378">
    <w:abstractNumId w:val="18"/>
  </w:num>
  <w:num w:numId="10" w16cid:durableId="189419758">
    <w:abstractNumId w:val="27"/>
  </w:num>
  <w:num w:numId="11" w16cid:durableId="514468008">
    <w:abstractNumId w:val="32"/>
  </w:num>
  <w:num w:numId="12" w16cid:durableId="1957784396">
    <w:abstractNumId w:val="12"/>
  </w:num>
  <w:num w:numId="13" w16cid:durableId="1212034786">
    <w:abstractNumId w:val="11"/>
  </w:num>
  <w:num w:numId="14" w16cid:durableId="372537234">
    <w:abstractNumId w:val="10"/>
  </w:num>
  <w:num w:numId="15" w16cid:durableId="1616865546">
    <w:abstractNumId w:val="9"/>
  </w:num>
  <w:num w:numId="16" w16cid:durableId="1691756320">
    <w:abstractNumId w:val="8"/>
  </w:num>
  <w:num w:numId="17" w16cid:durableId="1128739365">
    <w:abstractNumId w:val="7"/>
  </w:num>
  <w:num w:numId="18" w16cid:durableId="1362054580">
    <w:abstractNumId w:val="6"/>
  </w:num>
  <w:num w:numId="19" w16cid:durableId="1601375338">
    <w:abstractNumId w:val="5"/>
  </w:num>
  <w:num w:numId="20" w16cid:durableId="590892171">
    <w:abstractNumId w:val="4"/>
  </w:num>
  <w:num w:numId="21" w16cid:durableId="741374227">
    <w:abstractNumId w:val="3"/>
  </w:num>
  <w:num w:numId="22" w16cid:durableId="1660618246">
    <w:abstractNumId w:val="2"/>
  </w:num>
  <w:num w:numId="23" w16cid:durableId="1750345599">
    <w:abstractNumId w:val="1"/>
  </w:num>
  <w:num w:numId="24" w16cid:durableId="762991950">
    <w:abstractNumId w:val="0"/>
  </w:num>
  <w:num w:numId="25" w16cid:durableId="1128471495">
    <w:abstractNumId w:val="15"/>
  </w:num>
  <w:num w:numId="26" w16cid:durableId="729578976">
    <w:abstractNumId w:val="25"/>
    <w:lvlOverride w:ilvl="0">
      <w:startOverride w:val="1"/>
    </w:lvlOverride>
    <w:lvlOverride w:ilvl="1"/>
    <w:lvlOverride w:ilvl="2"/>
    <w:lvlOverride w:ilvl="3"/>
    <w:lvlOverride w:ilvl="4"/>
    <w:lvlOverride w:ilvl="5"/>
    <w:lvlOverride w:ilvl="6"/>
    <w:lvlOverride w:ilvl="7"/>
    <w:lvlOverride w:ilvl="8"/>
  </w:num>
  <w:num w:numId="27" w16cid:durableId="1125201794">
    <w:abstractNumId w:val="23"/>
  </w:num>
  <w:num w:numId="28" w16cid:durableId="560941438">
    <w:abstractNumId w:val="14"/>
  </w:num>
  <w:num w:numId="29" w16cid:durableId="1813250483">
    <w:abstractNumId w:val="21"/>
  </w:num>
  <w:num w:numId="30" w16cid:durableId="1548839720">
    <w:abstractNumId w:val="34"/>
  </w:num>
  <w:num w:numId="31" w16cid:durableId="364212330">
    <w:abstractNumId w:val="35"/>
  </w:num>
  <w:num w:numId="32" w16cid:durableId="1609390320">
    <w:abstractNumId w:val="28"/>
  </w:num>
  <w:num w:numId="33" w16cid:durableId="1889493678">
    <w:abstractNumId w:val="22"/>
  </w:num>
  <w:num w:numId="34" w16cid:durableId="395520243">
    <w:abstractNumId w:val="26"/>
  </w:num>
  <w:num w:numId="35" w16cid:durableId="1668244375">
    <w:abstractNumId w:val="31"/>
  </w:num>
  <w:num w:numId="36" w16cid:durableId="11755370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9F"/>
    <w:rsid w:val="00000BE8"/>
    <w:rsid w:val="00012AAB"/>
    <w:rsid w:val="00035A26"/>
    <w:rsid w:val="0004121F"/>
    <w:rsid w:val="00045A0D"/>
    <w:rsid w:val="000A4941"/>
    <w:rsid w:val="000B2AB8"/>
    <w:rsid w:val="000B37EB"/>
    <w:rsid w:val="000B3B09"/>
    <w:rsid w:val="000C191A"/>
    <w:rsid w:val="000D0BF9"/>
    <w:rsid w:val="000E04AC"/>
    <w:rsid w:val="000E5DB7"/>
    <w:rsid w:val="000E7EB8"/>
    <w:rsid w:val="001241C0"/>
    <w:rsid w:val="00170721"/>
    <w:rsid w:val="00176EF9"/>
    <w:rsid w:val="001834D1"/>
    <w:rsid w:val="00184CEA"/>
    <w:rsid w:val="001B24BA"/>
    <w:rsid w:val="001C754D"/>
    <w:rsid w:val="001D4A87"/>
    <w:rsid w:val="001E2E3F"/>
    <w:rsid w:val="001E6B90"/>
    <w:rsid w:val="001F09E6"/>
    <w:rsid w:val="001F452C"/>
    <w:rsid w:val="00204972"/>
    <w:rsid w:val="00230D9E"/>
    <w:rsid w:val="002311A1"/>
    <w:rsid w:val="0024164B"/>
    <w:rsid w:val="002435AA"/>
    <w:rsid w:val="002461A5"/>
    <w:rsid w:val="00253DBF"/>
    <w:rsid w:val="0026476E"/>
    <w:rsid w:val="002771E2"/>
    <w:rsid w:val="002814CC"/>
    <w:rsid w:val="002D46E0"/>
    <w:rsid w:val="002E3515"/>
    <w:rsid w:val="002E6507"/>
    <w:rsid w:val="002F2576"/>
    <w:rsid w:val="002F30EE"/>
    <w:rsid w:val="003338C0"/>
    <w:rsid w:val="0034204D"/>
    <w:rsid w:val="003450ED"/>
    <w:rsid w:val="00353862"/>
    <w:rsid w:val="0035471D"/>
    <w:rsid w:val="00360AE6"/>
    <w:rsid w:val="0036614B"/>
    <w:rsid w:val="00381CD2"/>
    <w:rsid w:val="003B61CB"/>
    <w:rsid w:val="003C09F2"/>
    <w:rsid w:val="003C397A"/>
    <w:rsid w:val="003C5705"/>
    <w:rsid w:val="003D20E4"/>
    <w:rsid w:val="003F3853"/>
    <w:rsid w:val="004148C1"/>
    <w:rsid w:val="004260D8"/>
    <w:rsid w:val="0047375C"/>
    <w:rsid w:val="00476488"/>
    <w:rsid w:val="004A7BBB"/>
    <w:rsid w:val="004E6C79"/>
    <w:rsid w:val="00500C0E"/>
    <w:rsid w:val="00535459"/>
    <w:rsid w:val="0053794D"/>
    <w:rsid w:val="005C0E0A"/>
    <w:rsid w:val="005C2171"/>
    <w:rsid w:val="00604D58"/>
    <w:rsid w:val="006053DA"/>
    <w:rsid w:val="00614189"/>
    <w:rsid w:val="00623E99"/>
    <w:rsid w:val="00626D31"/>
    <w:rsid w:val="00626EA2"/>
    <w:rsid w:val="0064078C"/>
    <w:rsid w:val="0065336D"/>
    <w:rsid w:val="00670135"/>
    <w:rsid w:val="00673A80"/>
    <w:rsid w:val="006D04FC"/>
    <w:rsid w:val="006D49E4"/>
    <w:rsid w:val="00712E1D"/>
    <w:rsid w:val="00766FD6"/>
    <w:rsid w:val="00782C13"/>
    <w:rsid w:val="007879A7"/>
    <w:rsid w:val="00791E14"/>
    <w:rsid w:val="00796400"/>
    <w:rsid w:val="007C1B3E"/>
    <w:rsid w:val="007F319F"/>
    <w:rsid w:val="00810B13"/>
    <w:rsid w:val="00811032"/>
    <w:rsid w:val="00844B6F"/>
    <w:rsid w:val="0084623E"/>
    <w:rsid w:val="00850855"/>
    <w:rsid w:val="00857FA7"/>
    <w:rsid w:val="008707CA"/>
    <w:rsid w:val="0088120D"/>
    <w:rsid w:val="008954C9"/>
    <w:rsid w:val="008C0CD7"/>
    <w:rsid w:val="008F680D"/>
    <w:rsid w:val="009B00D6"/>
    <w:rsid w:val="009D4F9C"/>
    <w:rsid w:val="009D69D8"/>
    <w:rsid w:val="009E6374"/>
    <w:rsid w:val="00A01883"/>
    <w:rsid w:val="00A1594F"/>
    <w:rsid w:val="00A52E9F"/>
    <w:rsid w:val="00A575CF"/>
    <w:rsid w:val="00A60826"/>
    <w:rsid w:val="00A65FD9"/>
    <w:rsid w:val="00A8570C"/>
    <w:rsid w:val="00A8587C"/>
    <w:rsid w:val="00A911C1"/>
    <w:rsid w:val="00A97D7D"/>
    <w:rsid w:val="00AA3269"/>
    <w:rsid w:val="00AC225E"/>
    <w:rsid w:val="00B04272"/>
    <w:rsid w:val="00B177D3"/>
    <w:rsid w:val="00B419DA"/>
    <w:rsid w:val="00B55A57"/>
    <w:rsid w:val="00B732CA"/>
    <w:rsid w:val="00B82AF7"/>
    <w:rsid w:val="00BA158B"/>
    <w:rsid w:val="00BA1EB2"/>
    <w:rsid w:val="00BD282A"/>
    <w:rsid w:val="00C323C3"/>
    <w:rsid w:val="00C37CCF"/>
    <w:rsid w:val="00C518A6"/>
    <w:rsid w:val="00C732D4"/>
    <w:rsid w:val="00CB46B3"/>
    <w:rsid w:val="00CC2D80"/>
    <w:rsid w:val="00CD4D48"/>
    <w:rsid w:val="00CE7246"/>
    <w:rsid w:val="00CF5760"/>
    <w:rsid w:val="00D12B8D"/>
    <w:rsid w:val="00D51BDF"/>
    <w:rsid w:val="00DB28BE"/>
    <w:rsid w:val="00DD4C0A"/>
    <w:rsid w:val="00DD772F"/>
    <w:rsid w:val="00DF0B1B"/>
    <w:rsid w:val="00E27EEE"/>
    <w:rsid w:val="00E500A8"/>
    <w:rsid w:val="00E54001"/>
    <w:rsid w:val="00E9357C"/>
    <w:rsid w:val="00EA10B5"/>
    <w:rsid w:val="00EA4BE7"/>
    <w:rsid w:val="00EA4C95"/>
    <w:rsid w:val="00EC7248"/>
    <w:rsid w:val="00ED4F17"/>
    <w:rsid w:val="00EF5506"/>
    <w:rsid w:val="00F05014"/>
    <w:rsid w:val="00F050CC"/>
    <w:rsid w:val="00F54CEC"/>
    <w:rsid w:val="00F56986"/>
    <w:rsid w:val="00F76FAD"/>
    <w:rsid w:val="00FB5538"/>
    <w:rsid w:val="00FC38E0"/>
    <w:rsid w:val="00FC6041"/>
    <w:rsid w:val="00FC66A7"/>
    <w:rsid w:val="00FF3404"/>
    <w:rsid w:val="00FF3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FB78"/>
  <w15:chartTrackingRefBased/>
  <w15:docId w15:val="{3B6E6308-A3F7-4A05-8E35-E68F4C70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4AC"/>
  </w:style>
  <w:style w:type="paragraph" w:styleId="Heading1">
    <w:name w:val="heading 1"/>
    <w:basedOn w:val="Normal"/>
    <w:next w:val="Normal"/>
    <w:link w:val="Heading1Char"/>
    <w:uiPriority w:val="9"/>
    <w:qFormat/>
    <w:rsid w:val="00D51BDF"/>
    <w:pPr>
      <w:keepNext/>
      <w:keepLines/>
      <w:spacing w:before="240" w:after="0"/>
      <w:outlineLvl w:val="0"/>
    </w:pPr>
    <w:rPr>
      <w:rFonts w:ascii="Arial" w:eastAsia="Times New Roman" w:hAnsi="Arial" w:cs="Times New Roman"/>
      <w:b/>
      <w:sz w:val="28"/>
      <w:szCs w:val="32"/>
    </w:rPr>
  </w:style>
  <w:style w:type="paragraph" w:styleId="Heading2">
    <w:name w:val="heading 2"/>
    <w:basedOn w:val="Normal"/>
    <w:next w:val="Normal"/>
    <w:link w:val="Heading2Char"/>
    <w:uiPriority w:val="9"/>
    <w:semiHidden/>
    <w:unhideWhenUsed/>
    <w:qFormat/>
    <w:rsid w:val="00D51BDF"/>
    <w:pPr>
      <w:keepNext/>
      <w:keepLines/>
      <w:spacing w:before="40" w:after="0"/>
      <w:outlineLvl w:val="1"/>
    </w:pPr>
    <w:rPr>
      <w:rFonts w:ascii="Arial" w:eastAsia="Times New Roman" w:hAnsi="Arial" w:cs="Times New Roman"/>
      <w:b/>
      <w:sz w:val="24"/>
      <w:szCs w:val="26"/>
    </w:rPr>
  </w:style>
  <w:style w:type="paragraph" w:styleId="Heading3">
    <w:name w:val="heading 3"/>
    <w:basedOn w:val="Normal"/>
    <w:next w:val="Normal"/>
    <w:link w:val="Heading3Char"/>
    <w:uiPriority w:val="9"/>
    <w:semiHidden/>
    <w:unhideWhenUsed/>
    <w:qFormat/>
    <w:rsid w:val="00D51BDF"/>
    <w:pPr>
      <w:keepNext/>
      <w:keepLines/>
      <w:spacing w:before="40" w:after="0"/>
      <w:outlineLvl w:val="2"/>
    </w:pPr>
    <w:rPr>
      <w:rFonts w:ascii="Arial" w:eastAsia="Times New Roman" w:hAnsi="Arial"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E04A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E04AC"/>
    <w:rPr>
      <w:rFonts w:eastAsiaTheme="minorEastAsia"/>
      <w:lang w:val="en-US"/>
    </w:rPr>
  </w:style>
  <w:style w:type="paragraph" w:customStyle="1" w:styleId="Heading11">
    <w:name w:val="Heading 11"/>
    <w:basedOn w:val="Normal"/>
    <w:next w:val="Normal"/>
    <w:uiPriority w:val="9"/>
    <w:qFormat/>
    <w:rsid w:val="00D51BDF"/>
    <w:pPr>
      <w:keepNext/>
      <w:keepLines/>
      <w:spacing w:before="240" w:after="0"/>
      <w:outlineLvl w:val="0"/>
    </w:pPr>
    <w:rPr>
      <w:rFonts w:ascii="Arial" w:eastAsia="Times New Roman" w:hAnsi="Arial" w:cs="Times New Roman"/>
      <w:b/>
      <w:sz w:val="28"/>
      <w:szCs w:val="32"/>
    </w:rPr>
  </w:style>
  <w:style w:type="paragraph" w:customStyle="1" w:styleId="Heading21">
    <w:name w:val="Heading 21"/>
    <w:basedOn w:val="Normal"/>
    <w:next w:val="Normal"/>
    <w:uiPriority w:val="9"/>
    <w:unhideWhenUsed/>
    <w:qFormat/>
    <w:rsid w:val="00D51BDF"/>
    <w:pPr>
      <w:keepNext/>
      <w:keepLines/>
      <w:spacing w:before="40" w:after="0"/>
      <w:outlineLvl w:val="1"/>
    </w:pPr>
    <w:rPr>
      <w:rFonts w:ascii="Arial" w:eastAsia="Times New Roman" w:hAnsi="Arial" w:cs="Times New Roman"/>
      <w:b/>
      <w:sz w:val="24"/>
      <w:szCs w:val="26"/>
    </w:rPr>
  </w:style>
  <w:style w:type="paragraph" w:customStyle="1" w:styleId="Heading31">
    <w:name w:val="Heading 31"/>
    <w:basedOn w:val="Normal"/>
    <w:next w:val="Normal"/>
    <w:uiPriority w:val="9"/>
    <w:unhideWhenUsed/>
    <w:qFormat/>
    <w:rsid w:val="00D51BDF"/>
    <w:pPr>
      <w:keepNext/>
      <w:keepLines/>
      <w:spacing w:before="40" w:after="0"/>
      <w:outlineLvl w:val="2"/>
    </w:pPr>
    <w:rPr>
      <w:rFonts w:ascii="Arial" w:eastAsia="Times New Roman" w:hAnsi="Arial" w:cs="Times New Roman"/>
      <w:b/>
      <w:szCs w:val="24"/>
    </w:rPr>
  </w:style>
  <w:style w:type="numbering" w:customStyle="1" w:styleId="NoList1">
    <w:name w:val="No List1"/>
    <w:next w:val="NoList"/>
    <w:uiPriority w:val="99"/>
    <w:semiHidden/>
    <w:unhideWhenUsed/>
    <w:rsid w:val="00D51BDF"/>
  </w:style>
  <w:style w:type="character" w:customStyle="1" w:styleId="Heading1Char">
    <w:name w:val="Heading 1 Char"/>
    <w:basedOn w:val="DefaultParagraphFont"/>
    <w:link w:val="Heading1"/>
    <w:uiPriority w:val="9"/>
    <w:rsid w:val="00D51BDF"/>
    <w:rPr>
      <w:rFonts w:ascii="Arial" w:eastAsia="Times New Roman" w:hAnsi="Arial" w:cs="Times New Roman"/>
      <w:b/>
      <w:sz w:val="28"/>
      <w:szCs w:val="32"/>
    </w:rPr>
  </w:style>
  <w:style w:type="table" w:styleId="TableGrid">
    <w:name w:val="Table Grid"/>
    <w:basedOn w:val="TableNormal"/>
    <w:uiPriority w:val="39"/>
    <w:rsid w:val="00D5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51BDF"/>
    <w:pPr>
      <w:spacing w:after="0" w:line="240" w:lineRule="auto"/>
    </w:pPr>
    <w:rPr>
      <w:rFonts w:ascii="Arial" w:eastAsia="Times New Roman" w:hAnsi="Arial" w:cs="Times New Roman"/>
      <w:szCs w:val="20"/>
      <w:lang w:eastAsia="en-GB"/>
    </w:rPr>
  </w:style>
  <w:style w:type="character" w:customStyle="1" w:styleId="BodyTextChar">
    <w:name w:val="Body Text Char"/>
    <w:basedOn w:val="DefaultParagraphFont"/>
    <w:link w:val="BodyText"/>
    <w:rsid w:val="00D51BDF"/>
    <w:rPr>
      <w:rFonts w:ascii="Arial" w:eastAsia="Times New Roman" w:hAnsi="Arial" w:cs="Times New Roman"/>
      <w:szCs w:val="20"/>
      <w:lang w:eastAsia="en-GB"/>
    </w:rPr>
  </w:style>
  <w:style w:type="character" w:styleId="Hyperlink">
    <w:name w:val="Hyperlink"/>
    <w:rsid w:val="00D51BDF"/>
    <w:rPr>
      <w:color w:val="0000FF"/>
      <w:u w:val="single"/>
    </w:rPr>
  </w:style>
  <w:style w:type="character" w:styleId="PlaceholderText">
    <w:name w:val="Placeholder Text"/>
    <w:basedOn w:val="DefaultParagraphFont"/>
    <w:uiPriority w:val="99"/>
    <w:semiHidden/>
    <w:rsid w:val="00D51BDF"/>
    <w:rPr>
      <w:color w:val="808080"/>
    </w:rPr>
  </w:style>
  <w:style w:type="character" w:customStyle="1" w:styleId="Heading2Char">
    <w:name w:val="Heading 2 Char"/>
    <w:basedOn w:val="DefaultParagraphFont"/>
    <w:link w:val="Heading2"/>
    <w:uiPriority w:val="9"/>
    <w:rsid w:val="00D51BDF"/>
    <w:rPr>
      <w:rFonts w:ascii="Arial" w:eastAsia="Times New Roman" w:hAnsi="Arial" w:cs="Times New Roman"/>
      <w:b/>
      <w:sz w:val="24"/>
      <w:szCs w:val="26"/>
    </w:rPr>
  </w:style>
  <w:style w:type="character" w:styleId="Strong">
    <w:name w:val="Strong"/>
    <w:uiPriority w:val="22"/>
    <w:qFormat/>
    <w:rsid w:val="00D51BDF"/>
    <w:rPr>
      <w:b/>
      <w:bCs/>
    </w:rPr>
  </w:style>
  <w:style w:type="paragraph" w:styleId="Header">
    <w:name w:val="header"/>
    <w:basedOn w:val="Normal"/>
    <w:link w:val="HeaderChar"/>
    <w:unhideWhenUsed/>
    <w:rsid w:val="00D51BDF"/>
    <w:pPr>
      <w:tabs>
        <w:tab w:val="center" w:pos="4513"/>
        <w:tab w:val="right" w:pos="9026"/>
      </w:tabs>
      <w:spacing w:after="0" w:line="240" w:lineRule="auto"/>
    </w:pPr>
  </w:style>
  <w:style w:type="character" w:customStyle="1" w:styleId="HeaderChar">
    <w:name w:val="Header Char"/>
    <w:basedOn w:val="DefaultParagraphFont"/>
    <w:link w:val="Header"/>
    <w:rsid w:val="00D51BDF"/>
  </w:style>
  <w:style w:type="paragraph" w:styleId="Footer">
    <w:name w:val="footer"/>
    <w:basedOn w:val="Normal"/>
    <w:link w:val="FooterChar"/>
    <w:uiPriority w:val="99"/>
    <w:unhideWhenUsed/>
    <w:rsid w:val="00D51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BDF"/>
  </w:style>
  <w:style w:type="character" w:styleId="Emphasis">
    <w:name w:val="Emphasis"/>
    <w:basedOn w:val="DefaultParagraphFont"/>
    <w:qFormat/>
    <w:rsid w:val="00D51BDF"/>
    <w:rPr>
      <w:i/>
      <w:iCs/>
    </w:rPr>
  </w:style>
  <w:style w:type="character" w:customStyle="1" w:styleId="Heading3Char">
    <w:name w:val="Heading 3 Char"/>
    <w:basedOn w:val="DefaultParagraphFont"/>
    <w:link w:val="Heading3"/>
    <w:uiPriority w:val="9"/>
    <w:rsid w:val="00D51BDF"/>
    <w:rPr>
      <w:rFonts w:ascii="Arial" w:eastAsia="Times New Roman" w:hAnsi="Arial" w:cs="Times New Roman"/>
      <w:b/>
      <w:szCs w:val="24"/>
    </w:rPr>
  </w:style>
  <w:style w:type="paragraph" w:styleId="ListParagraph">
    <w:name w:val="List Paragraph"/>
    <w:basedOn w:val="Normal"/>
    <w:uiPriority w:val="1"/>
    <w:qFormat/>
    <w:rsid w:val="00D51BDF"/>
    <w:pPr>
      <w:spacing w:after="0" w:line="240" w:lineRule="auto"/>
      <w:ind w:left="720"/>
    </w:pPr>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D51BDF"/>
    <w:rPr>
      <w:sz w:val="16"/>
      <w:szCs w:val="16"/>
    </w:rPr>
  </w:style>
  <w:style w:type="paragraph" w:styleId="CommentText">
    <w:name w:val="annotation text"/>
    <w:basedOn w:val="Normal"/>
    <w:link w:val="CommentTextChar"/>
    <w:uiPriority w:val="99"/>
    <w:semiHidden/>
    <w:unhideWhenUsed/>
    <w:rsid w:val="00D51BDF"/>
    <w:pPr>
      <w:spacing w:line="240" w:lineRule="auto"/>
    </w:pPr>
    <w:rPr>
      <w:sz w:val="20"/>
      <w:szCs w:val="20"/>
    </w:rPr>
  </w:style>
  <w:style w:type="character" w:customStyle="1" w:styleId="CommentTextChar">
    <w:name w:val="Comment Text Char"/>
    <w:basedOn w:val="DefaultParagraphFont"/>
    <w:link w:val="CommentText"/>
    <w:uiPriority w:val="99"/>
    <w:semiHidden/>
    <w:rsid w:val="00D51BDF"/>
    <w:rPr>
      <w:sz w:val="20"/>
      <w:szCs w:val="20"/>
    </w:rPr>
  </w:style>
  <w:style w:type="paragraph" w:styleId="CommentSubject">
    <w:name w:val="annotation subject"/>
    <w:basedOn w:val="CommentText"/>
    <w:next w:val="CommentText"/>
    <w:link w:val="CommentSubjectChar"/>
    <w:uiPriority w:val="99"/>
    <w:semiHidden/>
    <w:unhideWhenUsed/>
    <w:rsid w:val="00D51BDF"/>
    <w:rPr>
      <w:b/>
      <w:bCs/>
    </w:rPr>
  </w:style>
  <w:style w:type="character" w:customStyle="1" w:styleId="CommentSubjectChar">
    <w:name w:val="Comment Subject Char"/>
    <w:basedOn w:val="CommentTextChar"/>
    <w:link w:val="CommentSubject"/>
    <w:uiPriority w:val="99"/>
    <w:semiHidden/>
    <w:rsid w:val="00D51BDF"/>
    <w:rPr>
      <w:b/>
      <w:bCs/>
      <w:sz w:val="20"/>
      <w:szCs w:val="20"/>
    </w:rPr>
  </w:style>
  <w:style w:type="paragraph" w:styleId="FootnoteText">
    <w:name w:val="footnote text"/>
    <w:basedOn w:val="Normal"/>
    <w:link w:val="FootnoteTextChar"/>
    <w:uiPriority w:val="99"/>
    <w:semiHidden/>
    <w:unhideWhenUsed/>
    <w:rsid w:val="00D51B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1BDF"/>
    <w:rPr>
      <w:sz w:val="20"/>
      <w:szCs w:val="20"/>
    </w:rPr>
  </w:style>
  <w:style w:type="character" w:styleId="FootnoteReference">
    <w:name w:val="footnote reference"/>
    <w:basedOn w:val="DefaultParagraphFont"/>
    <w:uiPriority w:val="99"/>
    <w:semiHidden/>
    <w:unhideWhenUsed/>
    <w:rsid w:val="00D51BDF"/>
    <w:rPr>
      <w:vertAlign w:val="superscript"/>
    </w:rPr>
  </w:style>
  <w:style w:type="paragraph" w:customStyle="1" w:styleId="TableParagraph">
    <w:name w:val="Table Paragraph"/>
    <w:basedOn w:val="Normal"/>
    <w:uiPriority w:val="1"/>
    <w:qFormat/>
    <w:rsid w:val="00D51BDF"/>
    <w:pPr>
      <w:widowControl w:val="0"/>
      <w:autoSpaceDE w:val="0"/>
      <w:autoSpaceDN w:val="0"/>
      <w:spacing w:after="0" w:line="240" w:lineRule="auto"/>
    </w:pPr>
    <w:rPr>
      <w:rFonts w:ascii="Arial" w:eastAsia="Arial" w:hAnsi="Arial" w:cs="Arial"/>
      <w:lang w:eastAsia="en-GB" w:bidi="en-GB"/>
    </w:rPr>
  </w:style>
  <w:style w:type="character" w:customStyle="1" w:styleId="Heading1Char1">
    <w:name w:val="Heading 1 Char1"/>
    <w:basedOn w:val="DefaultParagraphFont"/>
    <w:uiPriority w:val="9"/>
    <w:rsid w:val="00D51BDF"/>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D51BDF"/>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D51BDF"/>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2771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32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uildingstandards@northlan.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rivatesector@northlan.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Planning@northlan.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876E5E83C7F456CA703C392E22A52F9"/>
        <w:category>
          <w:name w:val="General"/>
          <w:gallery w:val="placeholder"/>
        </w:category>
        <w:types>
          <w:type w:val="bbPlcHdr"/>
        </w:types>
        <w:behaviors>
          <w:behavior w:val="content"/>
        </w:behaviors>
        <w:guid w:val="{B4950987-FC70-4B6A-8635-7CA24DA26C9E}"/>
      </w:docPartPr>
      <w:docPartBody>
        <w:p w:rsidR="00F854AB" w:rsidRDefault="00B42E7D" w:rsidP="00B42E7D">
          <w:pPr>
            <w:pStyle w:val="F876E5E83C7F456CA703C392E22A52F9"/>
          </w:pPr>
          <w:r>
            <w:rPr>
              <w:color w:val="0F4761" w:themeColor="accent1" w:themeShade="BF"/>
              <w:sz w:val="24"/>
              <w:szCs w:val="24"/>
            </w:rPr>
            <w:t>[Company name]</w:t>
          </w:r>
        </w:p>
      </w:docPartBody>
    </w:docPart>
    <w:docPart>
      <w:docPartPr>
        <w:name w:val="8CFCCAC3A0944167A640B20E3432123E"/>
        <w:category>
          <w:name w:val="General"/>
          <w:gallery w:val="placeholder"/>
        </w:category>
        <w:types>
          <w:type w:val="bbPlcHdr"/>
        </w:types>
        <w:behaviors>
          <w:behavior w:val="content"/>
        </w:behaviors>
        <w:guid w:val="{F91F0C11-9B29-4146-B427-7C444BE6F7AF}"/>
      </w:docPartPr>
      <w:docPartBody>
        <w:p w:rsidR="00F854AB" w:rsidRDefault="00B42E7D" w:rsidP="00B42E7D">
          <w:pPr>
            <w:pStyle w:val="8CFCCAC3A0944167A640B20E3432123E"/>
          </w:pPr>
          <w:r>
            <w:rPr>
              <w:rFonts w:asciiTheme="majorHAnsi" w:eastAsiaTheme="majorEastAsia" w:hAnsiTheme="majorHAnsi" w:cstheme="majorBidi"/>
              <w:color w:val="156082" w:themeColor="accent1"/>
              <w:sz w:val="88"/>
              <w:szCs w:val="88"/>
            </w:rPr>
            <w:t>[Document title]</w:t>
          </w:r>
        </w:p>
      </w:docPartBody>
    </w:docPart>
    <w:docPart>
      <w:docPartPr>
        <w:name w:val="0163E69DE9BA48E8A33F85FFC22AA73D"/>
        <w:category>
          <w:name w:val="General"/>
          <w:gallery w:val="placeholder"/>
        </w:category>
        <w:types>
          <w:type w:val="bbPlcHdr"/>
        </w:types>
        <w:behaviors>
          <w:behavior w:val="content"/>
        </w:behaviors>
        <w:guid w:val="{FB440A14-188C-421E-9FF0-23B64B187D36}"/>
      </w:docPartPr>
      <w:docPartBody>
        <w:p w:rsidR="00F854AB" w:rsidRDefault="00B42E7D" w:rsidP="00B42E7D">
          <w:pPr>
            <w:pStyle w:val="0163E69DE9BA48E8A33F85FFC22AA73D"/>
          </w:pPr>
          <w:r>
            <w:rPr>
              <w:color w:val="0F4761" w:themeColor="accent1" w:themeShade="BF"/>
              <w:sz w:val="24"/>
              <w:szCs w:val="24"/>
            </w:rPr>
            <w:t>[Document subtitle]</w:t>
          </w:r>
        </w:p>
      </w:docPartBody>
    </w:docPart>
    <w:docPart>
      <w:docPartPr>
        <w:name w:val="B70A12E768214ED79FBF367F00878C13"/>
        <w:category>
          <w:name w:val="General"/>
          <w:gallery w:val="placeholder"/>
        </w:category>
        <w:types>
          <w:type w:val="bbPlcHdr"/>
        </w:types>
        <w:behaviors>
          <w:behavior w:val="content"/>
        </w:behaviors>
        <w:guid w:val="{69776BD6-1212-453D-B01D-9624BB4A0167}"/>
      </w:docPartPr>
      <w:docPartBody>
        <w:p w:rsidR="00F854AB" w:rsidRDefault="00B42E7D" w:rsidP="00B42E7D">
          <w:pPr>
            <w:pStyle w:val="B70A12E768214ED79FBF367F00878C13"/>
          </w:pPr>
          <w:r w:rsidRPr="00CF69F8">
            <w:rPr>
              <w:rStyle w:val="PlaceholderText"/>
            </w:rPr>
            <w:t>Click or tap to enter a date.</w:t>
          </w:r>
        </w:p>
      </w:docPartBody>
    </w:docPart>
    <w:docPart>
      <w:docPartPr>
        <w:name w:val="CDC397FB5B65422C94793B702ADE6E4B"/>
        <w:category>
          <w:name w:val="General"/>
          <w:gallery w:val="placeholder"/>
        </w:category>
        <w:types>
          <w:type w:val="bbPlcHdr"/>
        </w:types>
        <w:behaviors>
          <w:behavior w:val="content"/>
        </w:behaviors>
        <w:guid w:val="{FE589CF4-C9BC-4807-96EB-7D7B3945D5EA}"/>
      </w:docPartPr>
      <w:docPartBody>
        <w:p w:rsidR="00F854AB" w:rsidRDefault="00B42E7D" w:rsidP="00B42E7D">
          <w:pPr>
            <w:pStyle w:val="CDC397FB5B65422C94793B702ADE6E4B"/>
          </w:pPr>
          <w:r w:rsidRPr="00AC27D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7D"/>
    <w:rsid w:val="000002C8"/>
    <w:rsid w:val="00000BE8"/>
    <w:rsid w:val="001834D1"/>
    <w:rsid w:val="005441A5"/>
    <w:rsid w:val="00571083"/>
    <w:rsid w:val="00706521"/>
    <w:rsid w:val="009C2C18"/>
    <w:rsid w:val="00B42E7D"/>
    <w:rsid w:val="00C25674"/>
    <w:rsid w:val="00C518A6"/>
    <w:rsid w:val="00C92E7B"/>
    <w:rsid w:val="00F1790B"/>
    <w:rsid w:val="00F85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76E5E83C7F456CA703C392E22A52F9">
    <w:name w:val="F876E5E83C7F456CA703C392E22A52F9"/>
    <w:rsid w:val="00B42E7D"/>
  </w:style>
  <w:style w:type="paragraph" w:customStyle="1" w:styleId="8CFCCAC3A0944167A640B20E3432123E">
    <w:name w:val="8CFCCAC3A0944167A640B20E3432123E"/>
    <w:rsid w:val="00B42E7D"/>
  </w:style>
  <w:style w:type="paragraph" w:customStyle="1" w:styleId="0163E69DE9BA48E8A33F85FFC22AA73D">
    <w:name w:val="0163E69DE9BA48E8A33F85FFC22AA73D"/>
    <w:rsid w:val="00B42E7D"/>
  </w:style>
  <w:style w:type="character" w:styleId="PlaceholderText">
    <w:name w:val="Placeholder Text"/>
    <w:basedOn w:val="DefaultParagraphFont"/>
    <w:uiPriority w:val="99"/>
    <w:semiHidden/>
    <w:rsid w:val="00B42E7D"/>
    <w:rPr>
      <w:color w:val="808080"/>
    </w:rPr>
  </w:style>
  <w:style w:type="paragraph" w:customStyle="1" w:styleId="B70A12E768214ED79FBF367F00878C13">
    <w:name w:val="B70A12E768214ED79FBF367F00878C13"/>
    <w:rsid w:val="00B42E7D"/>
  </w:style>
  <w:style w:type="paragraph" w:customStyle="1" w:styleId="CDC397FB5B65422C94793B702ADE6E4B">
    <w:name w:val="CDC397FB5B65422C94793B702ADE6E4B"/>
    <w:rsid w:val="00B42E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d2085efe-fbee-4112-b17b-61a14ccdd7b6" ContentTypeId="0x010100AB4565BB804CC848BD2EF3E87A42FE8B0E" PreviousValue="false"/>
</file>

<file path=customXml/item4.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928241E397FB1B46AD4DB5027CDB543E" ma:contentTypeVersion="9" ma:contentTypeDescription="" ma:contentTypeScope="" ma:versionID="45f1c1a9c99eeea10637e47500667cfa">
  <xsd:schema xmlns:xsd="http://www.w3.org/2001/XMLSchema" xmlns:xs="http://www.w3.org/2001/XMLSchema" xmlns:p="http://schemas.microsoft.com/office/2006/metadata/properties" xmlns:ns2="8f05d3e4-0582-485c-9ba6-ab26e7804d1a" xmlns:ns3="010db65f-8cfd-4e9b-9533-5ed6dadea734" xmlns:ns4="7f5d684b-2dcc-47b0-b192-333cbf925808" targetNamespace="http://schemas.microsoft.com/office/2006/metadata/properties" ma:root="true" ma:fieldsID="8b6dceaa0e6111a8df29b870d02643e0" ns2:_="" ns3:_="" ns4:_="">
    <xsd:import namespace="8f05d3e4-0582-485c-9ba6-ab26e7804d1a"/>
    <xsd:import namespace="010db65f-8cfd-4e9b-9533-5ed6dadea734"/>
    <xsd:import namespace="7f5d684b-2dcc-47b0-b192-333cbf925808"/>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MediaServiceLocation"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9da74727-4fe9-44c0-bcba-561725fb9821}" ma:internalName="TaxCatchAll" ma:showField="CatchAllData"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da74727-4fe9-44c0-bcba-561725fb9821}" ma:internalName="TaxCatchAllLabel" ma:readOnly="true" ma:showField="CatchAllDataLabel"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0db65f-8cfd-4e9b-9533-5ed6dadea734"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d684b-2dcc-47b0-b192-333cbf925808" elementFormDefault="qualified">
    <xsd:import namespace="http://schemas.microsoft.com/office/2006/documentManagement/types"/>
    <xsd:import namespace="http://schemas.microsoft.com/office/infopath/2007/PartnerControls"/>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Regulatory Services and Waste Solutions</TermName>
          <TermId xmlns="http://schemas.microsoft.com/office/infopath/2007/PartnerControls">7211f2ec-87e1-4e5e-a992-c0bfdc1894d9</TermId>
        </TermInfo>
      </Terms>
    </l2266dbc3b614dbe9f077e23aad38986>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NLC--644698520-10207</_dlc_DocId>
    <_dlc_DocIdUrl xmlns="8f05d3e4-0582-485c-9ba6-ab26e7804d1a">
      <Url>https://nlcgov.sharepoint.com/sites/HOU-BDSADMINSUPPORT/_layouts/15/DocIdRedir.aspx?ID=NLC--644698520-10207</Url>
      <Description>NLC--644698520-10207</Description>
    </_dlc_DocIdUrl>
    <i0f84bba906045b4af568ee102a52dcb xmlns="010db65f-8cfd-4e9b-9533-5ed6dadea734">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documentManagement>
</p:properties>
</file>

<file path=customXml/itemProps1.xml><?xml version="1.0" encoding="utf-8"?>
<ds:datastoreItem xmlns:ds="http://schemas.openxmlformats.org/officeDocument/2006/customXml" ds:itemID="{922CA0DC-B8AF-446D-A71E-004AFD81F0E1}">
  <ds:schemaRefs>
    <ds:schemaRef ds:uri="http://schemas.microsoft.com/sharepoint/v3/contenttype/forms"/>
  </ds:schemaRefs>
</ds:datastoreItem>
</file>

<file path=customXml/itemProps2.xml><?xml version="1.0" encoding="utf-8"?>
<ds:datastoreItem xmlns:ds="http://schemas.openxmlformats.org/officeDocument/2006/customXml" ds:itemID="{20654657-43D1-4579-BCEC-6A3E67C6451E}">
  <ds:schemaRefs>
    <ds:schemaRef ds:uri="http://schemas.microsoft.com/sharepoint/events"/>
  </ds:schemaRefs>
</ds:datastoreItem>
</file>

<file path=customXml/itemProps3.xml><?xml version="1.0" encoding="utf-8"?>
<ds:datastoreItem xmlns:ds="http://schemas.openxmlformats.org/officeDocument/2006/customXml" ds:itemID="{3F438C98-E234-4A72-9831-CC728AB56E9F}">
  <ds:schemaRefs>
    <ds:schemaRef ds:uri="Microsoft.SharePoint.Taxonomy.ContentTypeSync"/>
  </ds:schemaRefs>
</ds:datastoreItem>
</file>

<file path=customXml/itemProps4.xml><?xml version="1.0" encoding="utf-8"?>
<ds:datastoreItem xmlns:ds="http://schemas.openxmlformats.org/officeDocument/2006/customXml" ds:itemID="{602D7FA0-18C9-4C43-93FF-42212EABF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010db65f-8cfd-4e9b-9533-5ed6dadea734"/>
    <ds:schemaRef ds:uri="7f5d684b-2dcc-47b0-b192-333cbf925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F5E743-E9AF-41DD-BB2D-1F278F729C60}">
  <ds:schemaRefs>
    <ds:schemaRef ds:uri="http://schemas.microsoft.com/office/2006/metadata/properties"/>
    <ds:schemaRef ds:uri="http://schemas.microsoft.com/office/infopath/2007/PartnerControls"/>
    <ds:schemaRef ds:uri="8f05d3e4-0582-485c-9ba6-ab26e7804d1a"/>
    <ds:schemaRef ds:uri="010db65f-8cfd-4e9b-9533-5ed6dadea734"/>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Short Term Let Application Form</vt:lpstr>
    </vt:vector>
  </TitlesOfParts>
  <Company>North Lanarkshire Council</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Term Let Application Form</dc:title>
  <dc:subject>Civic Government (Scotland) Act 1982 (Licensing of Short Term Lets) Order 2022</dc:subject>
  <dc:creator>Thomas Johnston</dc:creator>
  <cp:keywords/>
  <dc:description/>
  <cp:lastModifiedBy>Anthony Taylor</cp:lastModifiedBy>
  <cp:revision>11</cp:revision>
  <dcterms:created xsi:type="dcterms:W3CDTF">2025-02-25T16:09:00Z</dcterms:created>
  <dcterms:modified xsi:type="dcterms:W3CDTF">2025-02-25T16:29:00Z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2022-09-27T15:04:07Z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feadb0e9-b5d9-4dbe-8d35-ac229e485b4d</vt:lpwstr>
  </property>
  <property fmtid="{D5CDD505-2E9C-101B-9397-08002B2CF9AE}" pid="8" name="MSIP_Label_3c381991-eab8-4fff-8f2f-4f88109aa1cd_ContentBits">
    <vt:lpwstr>0</vt:lpwstr>
  </property>
  <property fmtid="{D5CDD505-2E9C-101B-9397-08002B2CF9AE}" pid="9" name="ContentTypeId">
    <vt:lpwstr>0x010100AB4565BB804CC848BD2EF3E87A42FE8B0E00928241E397FB1B46AD4DB5027CDB543E</vt:lpwstr>
  </property>
  <property fmtid="{D5CDD505-2E9C-101B-9397-08002B2CF9AE}" pid="10" name="TaxKeyword">
    <vt:lpwstr/>
  </property>
  <property fmtid="{D5CDD505-2E9C-101B-9397-08002B2CF9AE}" pid="11" name="BusinessUnit">
    <vt:lpwstr>2;#Regulatory Services and Waste Solutions|7211f2ec-87e1-4e5e-a992-c0bfdc1894d9</vt:lpwstr>
  </property>
  <property fmtid="{D5CDD505-2E9C-101B-9397-08002B2CF9AE}" pid="12" name="MediaServiceImageTags">
    <vt:lpwstr/>
  </property>
  <property fmtid="{D5CDD505-2E9C-101B-9397-08002B2CF9AE}" pid="13" name="Service1">
    <vt:lpwstr>1;#Enterprise and Communities|c4dcab27-3585-4606-92db-01a112d6829d</vt:lpwstr>
  </property>
  <property fmtid="{D5CDD505-2E9C-101B-9397-08002B2CF9AE}" pid="14" name="RevIMBCS">
    <vt:lpwstr>3;#BCS|819376d4-bc70-4d53-bae7-773a2688b0e5</vt:lpwstr>
  </property>
  <property fmtid="{D5CDD505-2E9C-101B-9397-08002B2CF9AE}" pid="15" name="_dlc_DocIdItemGuid">
    <vt:lpwstr>76301801-81e3-46cf-a167-99aac2f70658</vt:lpwstr>
  </property>
  <property fmtid="{D5CDD505-2E9C-101B-9397-08002B2CF9AE}" pid="16" name="lcf76f155ced4ddcb4097134ff3c332f">
    <vt:lpwstr/>
  </property>
</Properties>
</file>